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25" w:rsidRPr="00422F58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รายงานผลการดำเนินโครงการ</w:t>
      </w:r>
    </w:p>
    <w:p w:rsidR="00B25F0A" w:rsidRPr="00422F58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กีฬาสานสัมพันธ์เครือข่ายสุขภาพ 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 อุดรธานี ครั้งที่ 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25F0A" w:rsidRPr="00422F58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B25F0A" w:rsidRPr="00422F58" w:rsidRDefault="00B25F0A">
      <w:pPr>
        <w:rPr>
          <w:rFonts w:ascii="TH SarabunPSK" w:hAnsi="TH SarabunPSK" w:cs="TH SarabunPSK" w:hint="cs"/>
          <w:sz w:val="32"/>
          <w:szCs w:val="32"/>
        </w:rPr>
      </w:pPr>
    </w:p>
    <w:p w:rsidR="00B25F0A" w:rsidRPr="00422F58" w:rsidRDefault="00B25F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956"/>
      </w:tblGrid>
      <w:tr w:rsidR="00A47282" w:rsidRPr="00422F58" w:rsidTr="00D63450">
        <w:tc>
          <w:tcPr>
            <w:tcW w:w="5382" w:type="dxa"/>
          </w:tcPr>
          <w:p w:rsidR="00A47282" w:rsidRPr="00422F58" w:rsidRDefault="00A4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282" w:rsidRPr="00422F58" w:rsidRDefault="00D63450" w:rsidP="00A47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E39B6" wp14:editId="46B8BE8D">
                      <wp:simplePos x="0" y="0"/>
                      <wp:positionH relativeFrom="column">
                        <wp:posOffset>2695630</wp:posOffset>
                      </wp:positionH>
                      <wp:positionV relativeFrom="paragraph">
                        <wp:posOffset>1683330</wp:posOffset>
                      </wp:positionV>
                      <wp:extent cx="1056612" cy="1000649"/>
                      <wp:effectExtent l="0" t="0" r="10795" b="2857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612" cy="10006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1C31EC" id="วงรี 7" o:spid="_x0000_s1026" style="position:absolute;margin-left:212.25pt;margin-top:132.55pt;width:83.2pt;height:7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" fillcolor="#00b0f0" strokecolor="white [3212]" strokeweight="1pt">
                      <v:stroke joinstyle="miter"/>
                    </v:oval>
                  </w:pict>
                </mc:Fallback>
              </mc:AlternateContent>
            </w:r>
            <w:r w:rsidR="00A47282" w:rsidRPr="00A4728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6EEBBF64" wp14:editId="651A4AEC">
                  <wp:extent cx="3052445" cy="2013067"/>
                  <wp:effectExtent l="0" t="0" r="0" b="6350"/>
                  <wp:docPr id="2" name="รูปภาพ 2" descr="D:\กิจการ 61\ภาพโครงการ 61\ภาพกีฬา\กีฬา 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ิจการ 61\ภาพโครงการ 61\ภาพกีฬา\กีฬา 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68" cy="203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47282" w:rsidRPr="00422F58" w:rsidRDefault="00A472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72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CB939A5" wp14:editId="28E536B9">
                  <wp:extent cx="2948967" cy="1959219"/>
                  <wp:effectExtent l="0" t="0" r="3810" b="3175"/>
                  <wp:docPr id="3" name="รูปภาพ 3" descr="D:\กิจการ 61\ภาพโครงการ 61\ภาพกีฬา\กีฬา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กิจการ 61\ภาพโครงการ 61\ภาพกีฬา\กีฬา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592" cy="196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282" w:rsidRPr="00422F58" w:rsidTr="00D63450">
        <w:tc>
          <w:tcPr>
            <w:tcW w:w="5382" w:type="dxa"/>
          </w:tcPr>
          <w:p w:rsidR="00A47282" w:rsidRPr="00422F58" w:rsidRDefault="00A47282" w:rsidP="00A47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72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2985EE7" wp14:editId="7A7D863A">
                  <wp:extent cx="3147745" cy="2210435"/>
                  <wp:effectExtent l="0" t="0" r="0" b="0"/>
                  <wp:docPr id="4" name="รูปภาพ 4" descr="D:\กิจการ 61\ภาพโครงการ 61\ภาพกีฬา\กีฬา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กิจการ 61\ภาพโครงการ 61\ภาพกีฬา\กีฬา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039" cy="22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47282" w:rsidRPr="00422F58" w:rsidRDefault="00A472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72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3003888" cy="2194560"/>
                  <wp:effectExtent l="0" t="0" r="6350" b="0"/>
                  <wp:docPr id="5" name="รูปภาพ 5" descr="D:\กิจการ 61\ภาพโครงการ 61\ภาพกีฬา\กีฬา 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กิจการ 61\ภาพโครงการ 61\ภาพกีฬา\กีฬา 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489" cy="221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F0A" w:rsidRPr="00422F58" w:rsidRDefault="00B25F0A">
      <w:pPr>
        <w:rPr>
          <w:rFonts w:ascii="TH SarabunPSK" w:hAnsi="TH SarabunPSK" w:cs="TH SarabunPSK"/>
          <w:sz w:val="32"/>
          <w:szCs w:val="32"/>
        </w:rPr>
      </w:pPr>
    </w:p>
    <w:p w:rsidR="00B25F0A" w:rsidRPr="00422F58" w:rsidRDefault="00B25F0A">
      <w:pPr>
        <w:rPr>
          <w:rFonts w:ascii="TH SarabunPSK" w:hAnsi="TH SarabunPSK" w:cs="TH SarabunPSK"/>
          <w:sz w:val="32"/>
          <w:szCs w:val="32"/>
        </w:rPr>
      </w:pPr>
    </w:p>
    <w:p w:rsidR="00B25F0A" w:rsidRDefault="00B25F0A">
      <w:pPr>
        <w:rPr>
          <w:rFonts w:ascii="TH SarabunPSK" w:hAnsi="TH SarabunPSK" w:cs="TH SarabunPSK"/>
          <w:sz w:val="32"/>
          <w:szCs w:val="32"/>
        </w:rPr>
      </w:pPr>
    </w:p>
    <w:p w:rsidR="00D63450" w:rsidRDefault="00D63450">
      <w:pPr>
        <w:rPr>
          <w:rFonts w:ascii="TH SarabunPSK" w:hAnsi="TH SarabunPSK" w:cs="TH SarabunPSK"/>
          <w:sz w:val="32"/>
          <w:szCs w:val="32"/>
        </w:rPr>
      </w:pPr>
    </w:p>
    <w:p w:rsidR="00D63450" w:rsidRPr="00422F58" w:rsidRDefault="00D63450">
      <w:pPr>
        <w:rPr>
          <w:rFonts w:ascii="TH SarabunPSK" w:hAnsi="TH SarabunPSK" w:cs="TH SarabunPSK" w:hint="cs"/>
          <w:sz w:val="32"/>
          <w:szCs w:val="32"/>
        </w:rPr>
      </w:pPr>
    </w:p>
    <w:p w:rsidR="00B25F0A" w:rsidRPr="00422F58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ฝ่ายกิจการนักศึกษา</w:t>
      </w:r>
    </w:p>
    <w:p w:rsidR="00B25F0A" w:rsidRPr="00422F58" w:rsidRDefault="00B25F0A" w:rsidP="00D634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</w:p>
    <w:p w:rsidR="00B25F0A" w:rsidRPr="00422F58" w:rsidRDefault="00B25F0A" w:rsidP="00D63450">
      <w:pPr>
        <w:suppressAutoHyphens/>
        <w:spacing w:after="200" w:line="276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>คำนำ</w:t>
      </w:r>
    </w:p>
    <w:p w:rsidR="00B25F0A" w:rsidRPr="00422F58" w:rsidRDefault="00B25F0A" w:rsidP="00B668B8">
      <w:pPr>
        <w:suppressAutoHyphens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22F58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            </w:t>
      </w:r>
      <w:r w:rsidR="00B668B8" w:rsidRPr="00422F58">
        <w:rPr>
          <w:rFonts w:ascii="TH SarabunPSK" w:eastAsia="TH Niramit AS" w:hAnsi="TH SarabunPSK" w:cs="TH SarabunPSK"/>
          <w:sz w:val="32"/>
          <w:szCs w:val="32"/>
          <w:cs/>
          <w:lang w:eastAsia="zh-CN"/>
        </w:rPr>
        <w:t>รายงานฉบับนี้จัดทำขึ้นเพื่อรายงานผลการดำเนินโครงการพัฒนานักศึกษา ที่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คณะกรรมการฝ่ายกิจการนักศึกษา ร่วมกับวิทยาลัยพยาบาลบรมราชชนนีอุดรธานี และคณะสาธารณสุขศาสตร์ มหาวิทยาลัยราช</w:t>
      </w:r>
      <w:proofErr w:type="spellStart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อุดรธานี รวมทั้งสโมสรนักศึกษา ทั้ง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3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สถาบัน ได้ร่วมกันจัดโครงการกีฬาสานสัมพันธ์เครือข่ายสุขภาพ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3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สถาบัน ปีการศึกษา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โครงการนี้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มีวัตถุประสงค์เพื่อ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ศักยภาพ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นักศึกษาด้านการส่งเสริมสุขภาพ ด้านกีฬาและนันทนาการ รวมทั้งการพัฒนาคุณ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ทักษะการเรียนรู้ของ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นักศึกษาสาขาพยาบาลศาสตร์ทั้ง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>6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ด้าน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และทักษะการเรียนรู้ในศตวรรษที่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21 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ภายในรายงานประกอบด้วยข้อมูล รายงานผลการดำเนินงาน  ด้านความสำเร็จวัตถุประสงค์  ความสำเร็จตามตัวชี้วัด  รายงานงบประมาณ วิเคราะห์การดำเนินงานโดยใช้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SWOT Analysis </w:t>
      </w:r>
      <w:r w:rsidR="00B668B8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รวมทั้งข้อเสนอแนะในการดำเนินกิจกรรม </w:t>
      </w:r>
      <w:r w:rsidR="00444EB3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ซึ่งจะได้นำไป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พัฒนาการจัดโครงการให้เกิดประสิทธิภาพต่อไป</w:t>
      </w:r>
    </w:p>
    <w:p w:rsidR="00B25F0A" w:rsidRPr="00422F58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ab/>
        <w:t xml:space="preserve">     </w:t>
      </w:r>
    </w:p>
    <w:p w:rsidR="00B25F0A" w:rsidRPr="00422F58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B25F0A" w:rsidRPr="00422F58" w:rsidRDefault="00B25F0A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422F58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                                                                                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คณะผู้จัดทำ</w:t>
      </w: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>สารบัญ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900"/>
      </w:tblGrid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เรื่อง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หน้า</w:t>
            </w: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บทสรุป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H Niramit AS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ความสอดคล้องกับมาตรฐานการศึกษา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รายงานผลการดำเนินงาน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3" w:hanging="141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รายงานวิธีการดำเนินงาน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รายงานงบประมาณ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รายงานสรุปผลความสำเร็จตามวัตถุประสงค์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</w:t>
            </w:r>
            <w:r w:rsidR="0059096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ม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สรุปและวิเคราะห์ผล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ข้อเสนอแนะ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สรุปผลการประเมินตามมาตรฐานคุณภาพ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ภาคผนวก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14</w:t>
            </w:r>
            <w:bookmarkStart w:id="0" w:name="_GoBack"/>
            <w:bookmarkEnd w:id="0"/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โครงการที่ได้รับอนุมัติ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แบบประเมินโครงการ  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คณะกรรมการดำเนินโครงการ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รายงานการประชุมวางแผนการดำเนินโครงการ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รายชื่อผู้เข้าร่วมโครงการ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ใบลงทะเบียน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ภาพบรรยากาศการดำเนินโครงการ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กิจกรรมประกอบโครงการ </w:t>
            </w: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422F58" w:rsidTr="00444EB3">
        <w:tc>
          <w:tcPr>
            <w:tcW w:w="7117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422F58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</w:tbl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737186" w:rsidRPr="00422F58" w:rsidRDefault="00737186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lang w:eastAsia="zh-CN"/>
        </w:rPr>
      </w:pPr>
    </w:p>
    <w:p w:rsidR="00444EB3" w:rsidRPr="00422F58" w:rsidRDefault="00444EB3" w:rsidP="00444E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บทสรุป ความสอดคล้องกับมาตรฐานการศึกษา และยุทธศาสตร์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4EB3" w:rsidRPr="00422F58" w:rsidRDefault="00444EB3" w:rsidP="00444EB3">
      <w:pPr>
        <w:pStyle w:val="a4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สภาการพยาบาล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422F58">
        <w:rPr>
          <w:rFonts w:ascii="TH SarabunPSK" w:hAnsi="TH SarabunPSK" w:cs="TH SarabunPSK"/>
          <w:sz w:val="32"/>
          <w:szCs w:val="32"/>
        </w:rPr>
        <w:t>4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 การพัฒนานักศึกษา</w:t>
      </w:r>
    </w:p>
    <w:p w:rsidR="00444EB3" w:rsidRPr="00422F58" w:rsidRDefault="00444EB3" w:rsidP="00444EB3">
      <w:pPr>
        <w:pStyle w:val="a4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>14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422F58">
        <w:rPr>
          <w:rFonts w:ascii="TH SarabunPSK" w:hAnsi="TH SarabunPSK" w:cs="TH SarabunPSK"/>
          <w:sz w:val="32"/>
          <w:szCs w:val="32"/>
        </w:rPr>
        <w:t>6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:rsidR="00444EB3" w:rsidRPr="00422F58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สถาบันการอุดมศึกษา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422F58">
        <w:rPr>
          <w:rFonts w:ascii="TH SarabunPSK" w:hAnsi="TH SarabunPSK" w:cs="TH SarabunPSK"/>
          <w:sz w:val="32"/>
          <w:szCs w:val="32"/>
        </w:rPr>
        <w:t>3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</w:p>
    <w:p w:rsidR="00444EB3" w:rsidRPr="00422F58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>3.2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</w:t>
      </w:r>
      <w:r w:rsidR="00737186" w:rsidRPr="00422F58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="00737186" w:rsidRPr="00422F58">
        <w:rPr>
          <w:rFonts w:ascii="TH SarabunPSK" w:hAnsi="TH SarabunPSK" w:cs="TH SarabunPSK"/>
          <w:sz w:val="32"/>
          <w:szCs w:val="32"/>
        </w:rPr>
        <w:t>5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ด้าน คือ ด้านวิชาการ </w:t>
      </w: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>ด้านกีฬา ด้านนันทนาการ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ด้านอนุรักษ์สิ่งแวดล้อม ด้านศิลปะและวัฒนธรรม</w:t>
      </w: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พัฒนานักศึกษาด้านทักษะการเรียนรู้ในศตวรรษที่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  <w:u w:val="single"/>
        </w:rPr>
        <w:t>21</w:t>
      </w: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 ด้านทักษะชีวิต</w:t>
      </w:r>
    </w:p>
    <w:p w:rsidR="00444EB3" w:rsidRPr="00422F58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ยุทธศาสตร์ของมหาวิทยาลัย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422F58">
        <w:rPr>
          <w:rFonts w:ascii="TH SarabunPSK" w:hAnsi="TH SarabunPSK" w:cs="TH SarabunPSK"/>
          <w:sz w:val="32"/>
          <w:szCs w:val="32"/>
        </w:rPr>
        <w:t>1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การผลิตบัณฑิตที่มีคุณภาพ</w:t>
      </w:r>
    </w:p>
    <w:p w:rsidR="00444EB3" w:rsidRPr="00422F58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   กลยุทธ์ที่ </w:t>
      </w:r>
      <w:r w:rsidRPr="00422F58">
        <w:rPr>
          <w:rFonts w:ascii="TH SarabunPSK" w:hAnsi="TH SarabunPSK" w:cs="TH SarabunPSK"/>
          <w:sz w:val="32"/>
          <w:szCs w:val="32"/>
        </w:rPr>
        <w:t>3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 </w:t>
      </w:r>
    </w:p>
    <w:p w:rsidR="00444EB3" w:rsidRPr="00422F58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   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>34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>21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 และตามกรอบมาตรฐานคุณวุฒิระดับอุดมศึกษา (</w:t>
      </w:r>
      <w:r w:rsidRPr="00422F58">
        <w:rPr>
          <w:rFonts w:ascii="TH SarabunPSK" w:hAnsi="TH SarabunPSK" w:cs="TH SarabunPSK"/>
          <w:sz w:val="32"/>
          <w:szCs w:val="32"/>
        </w:rPr>
        <w:t xml:space="preserve">TQF)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422F58">
        <w:rPr>
          <w:rFonts w:ascii="TH SarabunPSK" w:hAnsi="TH SarabunPSK" w:cs="TH SarabunPSK"/>
          <w:sz w:val="32"/>
          <w:szCs w:val="32"/>
        </w:rPr>
        <w:t xml:space="preserve">PDCA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422F58">
        <w:rPr>
          <w:rFonts w:ascii="TH SarabunPSK" w:hAnsi="TH SarabunPSK" w:cs="TH SarabunPSK"/>
          <w:sz w:val="32"/>
          <w:szCs w:val="32"/>
        </w:rPr>
        <w:t>5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 ด้าน ได้แก่  ด้านวิชาการ  </w:t>
      </w: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>กิจกรรมกีฬา/ส่งเสริมสุขภาพ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กิจกรรมบำเพ็ญประโยชน์ หรือรักษาสิ่งแวดล้อม </w:t>
      </w: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>กิจกรรมนันทนาการ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กิจกรรมทำนุบำรุงศิลปวัฒนธรรมและภูมิปัญญาไทย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ลักษณ์ของคณะพยาบาลศาสตร์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444EB3" w:rsidRPr="00422F58" w:rsidRDefault="00E90742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2. </w:t>
      </w:r>
      <w:r w:rsidR="00444EB3"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รายงานผลการดำเนินงาน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E90742" w:rsidRPr="00422F58" w:rsidRDefault="00E90742" w:rsidP="00E90742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2.1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ความเป็นมาและความสำคัญของโครงการ</w:t>
      </w:r>
    </w:p>
    <w:p w:rsidR="006D2C37" w:rsidRPr="00422F58" w:rsidRDefault="00E90742" w:rsidP="00E90742">
      <w:pPr>
        <w:suppressAutoHyphens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คณะพยาบาลศาสตร์ได้กำหนดยุทธศาสตร์การพัฒนานักศึกษา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อัต</w:t>
      </w:r>
      <w:proofErr w:type="spellEnd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เพื่อพัฒนาศักยภาพนักศึกษา ด้านกีฬา นันทนาการ ทักษะทางปัญญา ทักษะความรู้ ทักษะการคิดคำนวณ การสื่อสารเทคโนโลยี ทักษะการเรียนรู้ในศตวรรษที่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คณะกรรมการฝ่ายกิจการนักศึกษา และคณะกรรมการสโมสรนักศึกษาจึงร่วมกับสถาบันการศึกษาเครือข่ายสุขภาพได้แก่ วิทยาลัยพยาบาลบรมราชชนนีอุดรธานี  คณะสาธารณสุข มหาวิทยาลัยราช</w:t>
      </w:r>
      <w:proofErr w:type="spellStart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ภัฎ</w:t>
      </w:r>
      <w:proofErr w:type="spellEnd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อุดรธานี จัดโครงการกีฬาสานสัมพันธ์เครือข่ายสุขภาพ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3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สถาบัน ครั้งที่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ขึ้นเพื่อตอบสนองนโยบาย และแผนยุทธศาสตร์การพัฒนาศักยภาพนักศึกษา</w:t>
      </w:r>
    </w:p>
    <w:p w:rsidR="00E90742" w:rsidRPr="00422F58" w:rsidRDefault="006D2C37" w:rsidP="00E90742">
      <w:pPr>
        <w:suppressAutoHyphens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proofErr w:type="gramStart"/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="00E90742" w:rsidRPr="00422F58">
        <w:rPr>
          <w:rFonts w:ascii="TH SarabunPSK" w:eastAsia="Times New Roman" w:hAnsi="TH SarabunPSK" w:cs="TH SarabunPSK"/>
          <w:sz w:val="32"/>
          <w:szCs w:val="32"/>
          <w:rtl/>
          <w:cs/>
          <w:lang w:eastAsia="zh-CN" w:bidi="ar-SA"/>
        </w:rPr>
        <w:t xml:space="preserve">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การพัฒนา</w:t>
      </w:r>
      <w:proofErr w:type="gramEnd"/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และผลลัพธ์การดำเนินงาน</w:t>
      </w:r>
      <w:r w:rsidR="00E90742" w:rsidRPr="00422F58">
        <w:rPr>
          <w:rFonts w:ascii="TH SarabunPSK" w:eastAsia="Times New Roman" w:hAnsi="TH SarabunPSK" w:cs="TH SarabunPSK"/>
          <w:sz w:val="32"/>
          <w:szCs w:val="32"/>
          <w:rtl/>
          <w:cs/>
          <w:lang w:eastAsia="zh-CN" w:bidi="ar-SA"/>
        </w:rPr>
        <w:t xml:space="preserve"> </w:t>
      </w:r>
    </w:p>
    <w:p w:rsidR="006D2C37" w:rsidRPr="00422F58" w:rsidRDefault="00E90742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  <w:lang w:eastAsia="zh-CN" w:bidi="ar-SA"/>
        </w:rPr>
        <w:t xml:space="preserve">         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คณะกรรมการดำเนินงานได้นำข้อเสนอแนะในการจัดโครงการปีการศึกษา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2560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มาพัฒนา</w:t>
      </w:r>
      <w:r w:rsidR="006D2C37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การจัดโครงการ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และมีผลลัพธ์การดำเนินงาน นำเสนอดังตาราง</w:t>
      </w:r>
      <w:r w:rsidR="006D2C37"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ที่ </w:t>
      </w:r>
      <w:r w:rsidR="006D2C37" w:rsidRPr="00422F58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</w:p>
    <w:p w:rsidR="00B25F0A" w:rsidRPr="00422F58" w:rsidRDefault="00E90742" w:rsidP="006D2C37">
      <w:pPr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ตารางที่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1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ข้อเสนอแนะปีการศึกษา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2560 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และการดำเนินงานปีการศึกษา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>2561</w:t>
      </w:r>
    </w:p>
    <w:p w:rsidR="006D2C37" w:rsidRPr="00422F58" w:rsidRDefault="006D2C37" w:rsidP="006D2C37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tbl>
      <w:tblPr>
        <w:tblW w:w="100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86"/>
        <w:gridCol w:w="3641"/>
        <w:gridCol w:w="3113"/>
      </w:tblGrid>
      <w:tr w:rsidR="006D2C37" w:rsidRPr="00422F58" w:rsidTr="00737186">
        <w:trPr>
          <w:tblHeader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t xml:space="preserve">ปีการศึกษา </w:t>
            </w: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  <w:t>2560</w:t>
            </w:r>
          </w:p>
        </w:tc>
        <w:tc>
          <w:tcPr>
            <w:tcW w:w="6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ปีการศึกษา </w:t>
            </w: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  <w:t>2561</w:t>
            </w:r>
          </w:p>
        </w:tc>
      </w:tr>
      <w:tr w:rsidR="006D2C37" w:rsidRPr="00422F58" w:rsidTr="00737186">
        <w:trPr>
          <w:tblHeader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ข้อเสนอแนะ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ED4254" w:rsidP="006D2C37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วิธี</w:t>
            </w:r>
            <w:r w:rsidR="006D2C37"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การดำเนินงาน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ผลลัพธ์</w:t>
            </w:r>
          </w:p>
        </w:tc>
      </w:tr>
      <w:tr w:rsidR="006D2C37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พัฒนาภาวะผู้นำ และความมีคุณธรรม จริยธรรมและความรับผิดชอบต่อหน้าที่ให้มากขึ้น โดยการจัดกระบวนการเรียนรู้แบบคิดเป็น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6D2C37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1.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ให้นักศึกษาเป็นผู้ดำเนินการวางแผน ประชุม วางรูปแบบการดำเนินโครงการด้วยตนเอง ร่วมกันกับนักศึกษาจากสถาบันเครือข่ายที่เข้าร่วมกิจกรรม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ED425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1.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นักศึกษาสามารถวางแผนงาน และนำเสนอต่อที่ประชุม และสามารถตอบข้อซักถาม หรือข้อสงสัยได้ถูกต้องกับประเด็นคำถาม</w:t>
            </w:r>
          </w:p>
        </w:tc>
      </w:tr>
      <w:tr w:rsidR="006D2C37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ED4254" w:rsidP="00ED4254">
            <w:pPr>
              <w:pStyle w:val="1"/>
              <w:tabs>
                <w:tab w:val="left" w:pos="1276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D2C37"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จัดกิจกรรมให้ความรู้เรื่องแนวคิดและปรัชญาคิดเป็นแก่นักศึกษาชมรมกีฬา และคณะกรรมการสโมสรนักศึกษา โดยใช้ข้อเสนอแนะจากการจัดโครงการในปีการศึกษา </w:t>
            </w:r>
            <w:r w:rsidR="006D2C37" w:rsidRPr="00422F58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="006D2C37"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ร่วมคิดวิเคราะห์ด้วยการใช้กระบวนการคิดเป็น</w:t>
            </w:r>
            <w:r w:rsidR="006D2C37"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ED425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2.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ให้นักศึกษาจำลองแผนการดำเนินงานและนำเสนอ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ED425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2.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นักศึกษามีความสนใจ และสามารถนำกระบวนการคิดเป็นไปพัฒนาตนเองได้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6D2C37" w:rsidRPr="00422F58" w:rsidTr="00737186">
        <w:trPr>
          <w:trHeight w:val="128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6D2C37" w:rsidP="00ED4254">
            <w:pPr>
              <w:pStyle w:val="1"/>
              <w:numPr>
                <w:ilvl w:val="0"/>
                <w:numId w:val="8"/>
              </w:numPr>
              <w:tabs>
                <w:tab w:val="left" w:pos="465"/>
                <w:tab w:val="left" w:pos="1560"/>
              </w:tabs>
              <w:spacing w:after="0"/>
              <w:ind w:left="40"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จัดกิจกรรมการเรียนรู้โดย ใช้กระบวนการ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Think – group – share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โดยให้นักศึกษาชมรมกีฬา และคณะกรรมการสโมสรนักศึกษาแต่ละคนนำเสนอปัญหาและอุปสรรคที่พบในการจัดทำโครงการในปีการศึกษา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แก่กลุ่มและนำข้อมูลมาสังเคราะห์แล้ววางแผนการจัดโครงการครั้งใหม่ด้วยการใช้กระบวนการคิดเป็น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4E" w:rsidRPr="00422F58" w:rsidRDefault="00ED425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3.</w:t>
            </w:r>
            <w:r w:rsidR="00404155"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="00782384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จัดด</w:t>
            </w:r>
            <w:proofErr w:type="spellEnd"/>
            <w:r w:rsidR="00782384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ประชุมสรุปปัญหาและอุปสรรคโดย</w:t>
            </w:r>
            <w:r w:rsidR="00684D4E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ให้นักศึกษาปฏิบัติ </w:t>
            </w:r>
            <w:r w:rsidR="00684D4E"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3 </w:t>
            </w:r>
            <w:r w:rsidR="00684D4E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ขั้นตอน ดังนี้</w:t>
            </w:r>
          </w:p>
          <w:p w:rsidR="006D2C37" w:rsidRPr="00422F58" w:rsidRDefault="00684D4E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 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3.1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นักศึกษาทำความเข้าใจกับคำถามที่อาจารย์ถามเกี่ยวกับปัญหาและอุปสรรคในการดำเนินงาน</w:t>
            </w:r>
          </w:p>
          <w:p w:rsidR="00684D4E" w:rsidRPr="00422F58" w:rsidRDefault="00684D4E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 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3.2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นักศึกษาค้นหาคำตอบที่เป็นไปได้ หรือที่เกิดขึ้นจริงในการดำเนินงาน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="00782384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เขียนไว้บนกระดาน </w:t>
            </w:r>
          </w:p>
          <w:p w:rsidR="00684D4E" w:rsidRPr="00422F58" w:rsidRDefault="00684D4E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3.3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นักศึกษาสรุปคำตอบเกี่ยวกับปัญหาและอุปสรรคในการดำเนินกิจกรรม</w:t>
            </w:r>
          </w:p>
          <w:p w:rsidR="00782384" w:rsidRPr="00422F58" w:rsidRDefault="0078238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         จากนั้นให้นักศึกษานำข้อมูลที่ได้มาสังเคราะห์และวางแผนการจัดการป้องกันการเกิดปัญหาในกิจกรรมครั้งหน้าที่จะดำเนินต่อเนื่องต่อไป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78238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3.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นักศึกษาสามารถปฏิบัติตามขั้นตอนได้ครบถ้วน และสามารถให้ข้อเสนอแนะที่เป็นประโยชน์ในการจัดกิจกรรมครั้งต่อไปได้</w:t>
            </w:r>
          </w:p>
        </w:tc>
      </w:tr>
      <w:tr w:rsidR="006D2C37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782384" w:rsidP="00737186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D2C37"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จัดรูปแบบการแข่งขันให้เหมาะสม จัดหาอุปกรณ์กีฬาให้เพียงพอ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782384" w:rsidP="004771D0">
            <w:pPr>
              <w:pStyle w:val="a4"/>
              <w:numPr>
                <w:ilvl w:val="0"/>
                <w:numId w:val="8"/>
              </w:numPr>
              <w:tabs>
                <w:tab w:val="left" w:pos="441"/>
              </w:tabs>
              <w:suppressAutoHyphens/>
              <w:spacing w:after="0" w:line="240" w:lineRule="auto"/>
              <w:ind w:left="157" w:firstLine="25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จัดหาอุปกรณ์กีฬาให้เพียงพอ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โดยกำหนดให้ชัดเจนในงบประมาณของโครงการ</w:t>
            </w:r>
            <w:r w:rsidR="004771D0"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737186" w:rsidP="00737186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4.</w:t>
            </w:r>
            <w:r w:rsidR="004771D0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อุปกรณ์กีฬายังไม่เพียงพอ</w:t>
            </w:r>
          </w:p>
        </w:tc>
      </w:tr>
      <w:tr w:rsidR="00782384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782384" w:rsidP="00782384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วางระบบการลงทะเบียนเข้าร่วมกิจกรรมแบบใหม่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4771D0" w:rsidP="004771D0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5.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นำระบบการลงทะเบียนแบบ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Check in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มาใช้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84" w:rsidRPr="00422F58" w:rsidRDefault="00737186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5</w:t>
            </w:r>
            <w:r w:rsidR="00DD56E1"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="00DD56E1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นักศึกษาให้ความร่วมมือเป็นอย่างดี</w:t>
            </w:r>
          </w:p>
        </w:tc>
      </w:tr>
      <w:tr w:rsidR="00782384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782384" w:rsidP="00782384">
            <w:pPr>
              <w:pStyle w:val="1"/>
              <w:numPr>
                <w:ilvl w:val="0"/>
                <w:numId w:val="8"/>
              </w:numPr>
              <w:tabs>
                <w:tab w:val="left" w:pos="182"/>
              </w:tabs>
              <w:spacing w:after="0"/>
              <w:ind w:left="465" w:hanging="54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แสวงหาความร่วมมือจากฝ่ายต่างๆให้มากขึ้น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4771D0" w:rsidP="004771D0">
            <w:pPr>
              <w:pStyle w:val="a4"/>
              <w:numPr>
                <w:ilvl w:val="0"/>
                <w:numId w:val="9"/>
              </w:numPr>
              <w:tabs>
                <w:tab w:val="left" w:pos="299"/>
              </w:tabs>
              <w:suppressAutoHyphens/>
              <w:spacing w:after="0" w:line="240" w:lineRule="auto"/>
              <w:ind w:left="157" w:hanging="138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เชิญชวนสถาบันอื่นมาเป็นเครือข่าย เพิ่มการหาทุนสนับสนุน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84" w:rsidRPr="00422F58" w:rsidRDefault="00DD56E1" w:rsidP="00DD56E1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6.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ได้เครือข่ายเพิ่ม</w:t>
            </w:r>
          </w:p>
        </w:tc>
      </w:tr>
      <w:tr w:rsidR="006D2C37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782384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7.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วางมาตรการในการจูงใจผู้เข้าร่วมกิจกรรมให้มากขึ้น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37" w:rsidRPr="00422F58" w:rsidRDefault="004771D0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7.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วางแผนและกำหนดให้มีการประชาสัมพันธ์โครงการ ที่สามารถเข้าถึงได้ง่าย  ทำโปสเตอร์ ให้น่าสนใจ   และกำหนดระบบ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Check out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ก่อนปิดกิจกรรม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7" w:rsidRPr="00422F58" w:rsidRDefault="00DD56E1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7.</w:t>
            </w:r>
            <w:r w:rsidR="006D2C37"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สามารถดำเนินการได้ตามแผนที่วางไว้ เวลาเหมาะสม</w:t>
            </w:r>
          </w:p>
        </w:tc>
      </w:tr>
      <w:tr w:rsidR="00782384" w:rsidRPr="00422F58" w:rsidTr="0073718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782384" w:rsidP="006D2C3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จัดสรรงบประมาณให้เพียงพอ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84" w:rsidRPr="00422F58" w:rsidRDefault="004771D0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8.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ชี้แจงงบประมาณที่คุ้มค่ากับผลที่จะได้รับกับผู้บริหาร เพิ่มการหาทุนสนับสนุน และสร้างเครือข่ายเพิ่มขึ้น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84" w:rsidRPr="00422F58" w:rsidRDefault="00DD56E1" w:rsidP="006D2C37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8,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ได้งบประมาณตามที่ขอไป   ได้รับทุนสนับสนุนจากภายนอก  </w:t>
            </w:r>
          </w:p>
        </w:tc>
      </w:tr>
    </w:tbl>
    <w:p w:rsidR="00737186" w:rsidRPr="00422F58" w:rsidRDefault="00737186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7186" w:rsidRPr="00422F58" w:rsidRDefault="00DD56E1" w:rsidP="00737186">
      <w:pPr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วัตถุประสงค์การประเมินโครงการ</w:t>
      </w:r>
    </w:p>
    <w:p w:rsidR="00DD56E1" w:rsidRPr="00422F58" w:rsidRDefault="00DD56E1" w:rsidP="007371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2.1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เพื่อประเมินความสำเร็จของการดำเนินงานโครงการหรือประเมินประสิทธิผลของโครงการในเรื่องต่อไปนี้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eastAsia="zh-CN" w:bidi="ar-SA"/>
        </w:rPr>
        <w:t xml:space="preserve">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เพื่อให้เกิดการทำงานเป็นทีม และการมีส่วนร่วมในการทำกิจกรรมพัฒนาศักยภาพนักศึกษาเพื่อพัฒนาศักยภาพนักศึกษาด้านกีฬา ด้านนันทนาการ และเพื่อจัดกิจกรรมสร้างเสริมสุขภาพแก่นักศึกษา </w:t>
      </w:r>
    </w:p>
    <w:p w:rsidR="00DD56E1" w:rsidRPr="00422F58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422F58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</w:t>
      </w:r>
      <w:r w:rsidR="00737186"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      </w:t>
      </w:r>
      <w:r w:rsidRPr="00422F58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Pr="00422F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เพื่อศึกษาปัญหาและอุปสรรคจากการดำเนินโครงการ ข้อเสนอแนะและแนวทางในการแก้ปัญหา</w:t>
      </w:r>
    </w:p>
    <w:p w:rsidR="00DD56E1" w:rsidRPr="00422F58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3. </w:t>
      </w: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ขอบเขตของการดำเนินโครงการ</w:t>
      </w:r>
    </w:p>
    <w:p w:rsidR="00DF38B4" w:rsidRPr="00422F58" w:rsidRDefault="00737186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   </w:t>
      </w:r>
      <w:r w:rsidR="001765A5" w:rsidRPr="00422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38B4" w:rsidRPr="00422F58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DF38B4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เชิงปริมาณ </w:t>
      </w:r>
      <w:proofErr w:type="gramStart"/>
      <w:r w:rsidR="00DF38B4" w:rsidRPr="00422F58">
        <w:rPr>
          <w:rFonts w:ascii="TH SarabunPSK" w:hAnsi="TH SarabunPSK" w:cs="TH SarabunPSK"/>
          <w:sz w:val="32"/>
          <w:szCs w:val="32"/>
          <w:cs/>
        </w:rPr>
        <w:t xml:space="preserve">จำนวนผู้เข้าร่วมกิจกรรม  </w:t>
      </w:r>
      <w:r w:rsidR="00DF38B4" w:rsidRPr="00422F58">
        <w:rPr>
          <w:rFonts w:ascii="TH SarabunPSK" w:hAnsi="TH SarabunPSK" w:cs="TH SarabunPSK"/>
          <w:sz w:val="32"/>
          <w:szCs w:val="32"/>
        </w:rPr>
        <w:t>590</w:t>
      </w:r>
      <w:proofErr w:type="gramEnd"/>
      <w:r w:rsidR="00DF38B4"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="00DF38B4" w:rsidRPr="00422F58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9B3423" w:rsidRPr="00422F58">
        <w:rPr>
          <w:rFonts w:ascii="TH SarabunPSK" w:hAnsi="TH SarabunPSK" w:cs="TH SarabunPSK"/>
          <w:sz w:val="32"/>
          <w:szCs w:val="32"/>
        </w:rPr>
        <w:t>98.3</w:t>
      </w:r>
      <w:r w:rsidR="00DF38B4" w:rsidRPr="00422F58">
        <w:rPr>
          <w:rFonts w:ascii="TH SarabunPSK" w:hAnsi="TH SarabunPSK" w:cs="TH SarabunPSK"/>
          <w:sz w:val="32"/>
          <w:szCs w:val="32"/>
        </w:rPr>
        <w:t xml:space="preserve">3  </w:t>
      </w:r>
    </w:p>
    <w:p w:rsidR="00DF38B4" w:rsidRPr="00422F58" w:rsidRDefault="00DF38B4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</w:t>
      </w:r>
      <w:r w:rsidR="001765A5"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</w:t>
      </w: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3.2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</w:p>
    <w:p w:rsidR="00136A67" w:rsidRPr="00422F58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</w:t>
      </w:r>
      <w:r w:rsidR="00136A67" w:rsidRPr="00422F58">
        <w:rPr>
          <w:rFonts w:ascii="TH SarabunPSK" w:hAnsi="TH SarabunPSK" w:cs="TH SarabunPSK"/>
          <w:sz w:val="32"/>
          <w:szCs w:val="32"/>
        </w:rPr>
        <w:t xml:space="preserve">1.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36A67" w:rsidRPr="00422F58">
        <w:rPr>
          <w:rFonts w:ascii="TH SarabunPSK" w:hAnsi="TH SarabunPSK" w:cs="TH SarabunPSK"/>
          <w:sz w:val="32"/>
          <w:szCs w:val="32"/>
          <w:cs/>
        </w:rPr>
        <w:t>พัฒนาศักยภาพด้านการกีฬา</w:t>
      </w:r>
    </w:p>
    <w:p w:rsidR="00136A67" w:rsidRPr="00422F58" w:rsidRDefault="00136A67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2.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นักศึกษาได้รั</w:t>
      </w:r>
      <w:r w:rsidR="001765A5" w:rsidRPr="00422F58">
        <w:rPr>
          <w:rFonts w:ascii="TH SarabunPSK" w:hAnsi="TH SarabunPSK" w:cs="TH SarabunPSK"/>
          <w:sz w:val="32"/>
          <w:szCs w:val="32"/>
          <w:cs/>
        </w:rPr>
        <w:t>บ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การพัฒนาศักยภาพด้านการทำงานเป็นทีม ความรับผิดชอบต่อหน้าที่ การมีปฏิสัมพันธ์ระหว่างบุคคล </w:t>
      </w:r>
    </w:p>
    <w:p w:rsidR="001765A5" w:rsidRPr="00422F58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3.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นักศึกษาได้รับการส่งเสริมด้านกิจกรรมนันทนาการ</w:t>
      </w:r>
    </w:p>
    <w:p w:rsidR="00136A67" w:rsidRPr="00422F58" w:rsidRDefault="00136A67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765A5" w:rsidRPr="00422F58">
        <w:rPr>
          <w:rFonts w:ascii="TH SarabunPSK" w:hAnsi="TH SarabunPSK" w:cs="TH SarabunPSK"/>
          <w:sz w:val="32"/>
          <w:szCs w:val="32"/>
        </w:rPr>
        <w:t>4</w:t>
      </w:r>
      <w:r w:rsidRPr="00422F58">
        <w:rPr>
          <w:rFonts w:ascii="TH SarabunPSK" w:hAnsi="TH SarabunPSK" w:cs="TH SarabunPSK"/>
          <w:sz w:val="32"/>
          <w:szCs w:val="32"/>
        </w:rPr>
        <w:t xml:space="preserve">.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นักศึกษาได้รับการพัฒนาศักยภาพด้านการมีคุณธรรมจริยธรรม </w:t>
      </w:r>
    </w:p>
    <w:p w:rsidR="00136A67" w:rsidRPr="00422F58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5</w:t>
      </w:r>
      <w:r w:rsidR="00136A67" w:rsidRPr="00422F58">
        <w:rPr>
          <w:rFonts w:ascii="TH SarabunPSK" w:hAnsi="TH SarabunPSK" w:cs="TH SarabunPSK"/>
          <w:sz w:val="32"/>
          <w:szCs w:val="32"/>
        </w:rPr>
        <w:t xml:space="preserve">.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sz w:val="32"/>
          <w:szCs w:val="32"/>
          <w:cs/>
        </w:rPr>
        <w:t>สถาบันมี</w:t>
      </w:r>
      <w:r w:rsidR="00136A67" w:rsidRPr="00422F58">
        <w:rPr>
          <w:rFonts w:ascii="TH SarabunPSK" w:hAnsi="TH SarabunPSK" w:cs="TH SarabunPSK"/>
          <w:sz w:val="32"/>
          <w:szCs w:val="32"/>
          <w:cs/>
        </w:rPr>
        <w:t>สัมพันธภาพที่ดี</w:t>
      </w:r>
      <w:r w:rsidRPr="00422F58">
        <w:rPr>
          <w:rFonts w:ascii="TH SarabunPSK" w:hAnsi="TH SarabunPSK" w:cs="TH SarabunPSK"/>
          <w:sz w:val="32"/>
          <w:szCs w:val="32"/>
          <w:cs/>
        </w:rPr>
        <w:t>ต่อกัน และได้สร้างความเข้มแข็งระหว่างเครือข่าย</w:t>
      </w:r>
      <w:r w:rsidR="00136A67" w:rsidRPr="00422F58">
        <w:rPr>
          <w:rFonts w:ascii="TH SarabunPSK" w:hAnsi="TH SarabunPSK" w:cs="TH SarabunPSK"/>
          <w:sz w:val="32"/>
          <w:szCs w:val="32"/>
          <w:cs/>
        </w:rPr>
        <w:t>สุขภาพ</w:t>
      </w:r>
    </w:p>
    <w:p w:rsidR="00136A67" w:rsidRPr="00422F58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6</w:t>
      </w:r>
      <w:r w:rsidR="00136A67" w:rsidRPr="00422F58">
        <w:rPr>
          <w:rFonts w:ascii="TH SarabunPSK" w:hAnsi="TH SarabunPSK" w:cs="TH SarabunPSK"/>
          <w:sz w:val="32"/>
          <w:szCs w:val="32"/>
        </w:rPr>
        <w:t xml:space="preserve">.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นักศึกษาได้</w:t>
      </w:r>
      <w:r w:rsidR="00136A67" w:rsidRPr="00422F58">
        <w:rPr>
          <w:rFonts w:ascii="TH SarabunPSK" w:hAnsi="TH SarabunPSK" w:cs="TH SarabunPSK"/>
          <w:sz w:val="32"/>
          <w:szCs w:val="32"/>
          <w:cs/>
        </w:rPr>
        <w:t>แลกเปลี่ยนประสบการณ์ และความรู้ด้านสุขภาพของแต่ละสถาบัน</w:t>
      </w:r>
    </w:p>
    <w:p w:rsidR="001765A5" w:rsidRPr="00422F58" w:rsidRDefault="001765A5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7.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นักศึกษาได้เรียนรู้การบูร</w:t>
      </w:r>
      <w:proofErr w:type="spellStart"/>
      <w:r w:rsidRPr="00422F5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22F58">
        <w:rPr>
          <w:rFonts w:ascii="TH SarabunPSK" w:hAnsi="TH SarabunPSK" w:cs="TH SarabunPSK"/>
          <w:sz w:val="32"/>
          <w:szCs w:val="32"/>
          <w:cs/>
        </w:rPr>
        <w:t>การความรู้ สู่การดูแลสุขภาพประชาชน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สถานที่และวันเวลาดำเนินงาน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17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422F58">
        <w:rPr>
          <w:rFonts w:ascii="TH SarabunPSK" w:hAnsi="TH SarabunPSK" w:cs="TH SarabunPSK"/>
          <w:sz w:val="32"/>
          <w:szCs w:val="32"/>
        </w:rPr>
        <w:t xml:space="preserve">2560 </w:t>
      </w:r>
      <w:r w:rsidRPr="00422F58">
        <w:rPr>
          <w:rFonts w:ascii="TH SarabunPSK" w:hAnsi="TH SarabunPSK" w:cs="TH SarabunPSK"/>
          <w:sz w:val="32"/>
          <w:szCs w:val="32"/>
          <w:cs/>
        </w:rPr>
        <w:t>ณ สนามกีฬา</w:t>
      </w:r>
      <w:r w:rsidRPr="00422F58">
        <w:rPr>
          <w:rFonts w:ascii="TH SarabunPSK" w:hAnsi="TH SarabunPSK" w:cs="TH SarabunPSK"/>
          <w:sz w:val="32"/>
          <w:szCs w:val="32"/>
        </w:rPr>
        <w:t xml:space="preserve">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หนองใส เทศบาลตำบลหนองบัว </w:t>
      </w:r>
      <w:r w:rsidR="0009163C" w:rsidRPr="00422F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22F58">
        <w:rPr>
          <w:rFonts w:ascii="TH SarabunPSK" w:hAnsi="TH SarabunPSK" w:cs="TH SarabunPSK"/>
          <w:sz w:val="32"/>
          <w:szCs w:val="32"/>
          <w:cs/>
        </w:rPr>
        <w:t>อ.เมือง    จ.อุดรธานี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="0058119D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ใช้กระบวนการ </w:t>
      </w:r>
      <w:r w:rsidR="0058119D" w:rsidRPr="00422F58">
        <w:rPr>
          <w:rFonts w:ascii="TH SarabunPSK" w:hAnsi="TH SarabunPSK" w:cs="TH SarabunPSK"/>
          <w:b/>
          <w:bCs/>
          <w:sz w:val="32"/>
          <w:szCs w:val="32"/>
        </w:rPr>
        <w:t>PDCA</w:t>
      </w:r>
      <w:r w:rsidR="0058119D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และกิจกรรมที่สำคัญ</w:t>
      </w:r>
    </w:p>
    <w:p w:rsidR="0058119D" w:rsidRPr="00422F58" w:rsidRDefault="001765A5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58119D" w:rsidRPr="00422F58">
        <w:rPr>
          <w:rFonts w:ascii="TH SarabunPSK" w:hAnsi="TH SarabunPSK" w:cs="TH SarabunPSK"/>
          <w:sz w:val="32"/>
          <w:szCs w:val="32"/>
          <w:cs/>
        </w:rPr>
        <w:t xml:space="preserve">ขั้นเตรียมการ </w:t>
      </w:r>
      <w:r w:rsidR="0058119D"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58119D" w:rsidRPr="00422F58">
        <w:rPr>
          <w:rFonts w:ascii="TH SarabunPSK" w:hAnsi="TH SarabunPSK" w:cs="TH SarabunPSK"/>
          <w:sz w:val="32"/>
          <w:szCs w:val="32"/>
        </w:rPr>
        <w:t>Plan)</w:t>
      </w:r>
      <w:r w:rsidR="0058119D" w:rsidRPr="00422F58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 xml:space="preserve">มีการประชุมวางแผนของคณะกรรมการดำเนินงาน สำรวจความต้องการของนักศึกษาทั้ง </w:t>
      </w:r>
      <w:r w:rsidR="0058119D"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 xml:space="preserve">สถาบัน จากนั้นสรุปผลการสำรวจและนำมาวางแผน ในสัปดาห์ที่ </w:t>
      </w:r>
      <w:r w:rsidR="0058119D" w:rsidRPr="00422F58">
        <w:rPr>
          <w:rFonts w:ascii="TH SarabunPSK" w:hAnsi="TH SarabunPSK" w:cs="TH SarabunPSK"/>
          <w:sz w:val="32"/>
          <w:szCs w:val="32"/>
        </w:rPr>
        <w:t xml:space="preserve">3 -4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เดือนตุลาคม</w:t>
      </w:r>
      <w:r w:rsidR="0058119D" w:rsidRPr="00422F58">
        <w:rPr>
          <w:rFonts w:ascii="TH SarabunPSK" w:hAnsi="TH SarabunPSK" w:cs="TH SarabunPSK"/>
          <w:sz w:val="32"/>
          <w:szCs w:val="32"/>
        </w:rPr>
        <w:t xml:space="preserve"> 2561 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จากนั้น</w:t>
      </w:r>
    </w:p>
    <w:p w:rsidR="0058119D" w:rsidRPr="00422F58" w:rsidRDefault="0058119D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                  - จัดประชุมชี้แจง ประชุมชี้แจงคณะกรรมการสโมสรนักศึกษา ชมรมกีฬาและส่งเสริมสุขภาพ </w:t>
      </w:r>
    </w:p>
    <w:p w:rsidR="0058119D" w:rsidRPr="00422F58" w:rsidRDefault="0058119D" w:rsidP="005811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9163C" w:rsidRPr="00422F5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22F58">
        <w:rPr>
          <w:rFonts w:ascii="TH SarabunPSK" w:hAnsi="TH SarabunPSK" w:cs="TH SarabunPSK"/>
          <w:sz w:val="32"/>
          <w:szCs w:val="32"/>
          <w:cs/>
        </w:rPr>
        <w:t>- ดำเนินการเขียนโครงการและแต่งตั้งคณะกรรมการจัดกิจกรรม</w:t>
      </w:r>
    </w:p>
    <w:p w:rsidR="0058119D" w:rsidRPr="00422F58" w:rsidRDefault="0009163C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 xml:space="preserve">-ประสานหน่วยงานที่ให้ความร่วมมือ ได้แก่ คณะวิทยาศาสตร์ สาขาวิชาวิทยาศาสตร์สุขภาพ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br/>
        <w:t>มหาวิทยาลัยราช</w:t>
      </w:r>
      <w:proofErr w:type="spellStart"/>
      <w:r w:rsidR="0058119D" w:rsidRPr="00422F58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58119D" w:rsidRPr="00422F58">
        <w:rPr>
          <w:rFonts w:ascii="TH SarabunPSK" w:hAnsi="TH SarabunPSK" w:cs="TH SarabunPSK"/>
          <w:sz w:val="32"/>
          <w:szCs w:val="32"/>
          <w:cs/>
        </w:rPr>
        <w:t>อุดรธานี  คณะพยาบาลศาสตร์ วิทยาลัยบรมราชชนนีอุดรธานี เพื่อกำหนดวันจัดกิจกรรม จ่ายค่าใช้จ่ายต่างๆ จับสลากการแข่งขัน และส่งเอกสารของนักกีฬาแต่ละประเภท</w:t>
      </w:r>
    </w:p>
    <w:p w:rsidR="0058119D" w:rsidRPr="00422F58" w:rsidRDefault="00206F66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ประชาสัมพันธ์กิจกรรม โดยการติดประกาศตามบอร์ดภายในมหาวิทยาลัย และประชาสัมพันธ์และเว็บไซต์วิทยาลัย</w:t>
      </w:r>
    </w:p>
    <w:p w:rsidR="0058119D" w:rsidRPr="00422F58" w:rsidRDefault="00206F66" w:rsidP="00206F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9163C" w:rsidRPr="00422F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ประชุมคณะกรรมการงานแต่ละฝ่าย เพื่อติดตามการดำเนินงาน อุปสรรค และปัญหา รวมทั้งหาแนวทางการแก้ปัญหา</w:t>
      </w:r>
      <w:r w:rsidRPr="00422F58">
        <w:rPr>
          <w:rFonts w:ascii="TH SarabunPSK" w:hAnsi="TH SarabunPSK" w:cs="TH SarabunPSK"/>
          <w:sz w:val="32"/>
          <w:szCs w:val="32"/>
          <w:cs/>
        </w:rPr>
        <w:t>ในระยะวางแผนดำเนินงาน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C841F1">
        <w:rPr>
          <w:rFonts w:ascii="TH SarabunPSK" w:hAnsi="TH SarabunPSK" w:cs="TH SarabunPSK"/>
          <w:sz w:val="32"/>
          <w:szCs w:val="32"/>
        </w:rPr>
        <w:t>-</w:t>
      </w:r>
      <w:r w:rsidR="0009163C" w:rsidRPr="00C841F1">
        <w:rPr>
          <w:rFonts w:ascii="TH SarabunPSK" w:hAnsi="TH SarabunPSK" w:cs="TH SarabunPSK"/>
          <w:sz w:val="32"/>
          <w:szCs w:val="32"/>
        </w:rPr>
        <w:t xml:space="preserve"> </w:t>
      </w:r>
      <w:r w:rsidRPr="00C841F1">
        <w:rPr>
          <w:rFonts w:ascii="TH SarabunPSK" w:hAnsi="TH SarabunPSK" w:cs="TH SarabunPSK"/>
          <w:sz w:val="32"/>
          <w:szCs w:val="32"/>
          <w:cs/>
        </w:rPr>
        <w:t>ขั้นดำเนินการ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เขียนโครงการเพื่อขออนุมัติงบประมาณขณะรออนุมัติโครงการ จัดประชุมคณะกรรมการดำเนินงานเพื่อวางแผนรูปแบบการดำเนินกิจกรรมในต้นสัปดาห์ที่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22F58">
        <w:rPr>
          <w:rFonts w:ascii="TH SarabunPSK" w:hAnsi="TH SarabunPSK" w:cs="TH SarabunPSK"/>
          <w:sz w:val="32"/>
          <w:szCs w:val="32"/>
        </w:rPr>
        <w:t xml:space="preserve">2561  </w:t>
      </w:r>
      <w:r w:rsidRPr="00422F58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422F58">
        <w:rPr>
          <w:rFonts w:ascii="TH SarabunPSK" w:hAnsi="TH SarabunPSK" w:cs="TH SarabunPSK"/>
          <w:sz w:val="32"/>
          <w:szCs w:val="32"/>
          <w:cs/>
        </w:rPr>
        <w:t xml:space="preserve"> เริ่มจากปลายสัปดาห์ที่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22F58">
        <w:rPr>
          <w:rFonts w:ascii="TH SarabunPSK" w:hAnsi="TH SarabunPSK" w:cs="TH SarabunPSK"/>
          <w:sz w:val="32"/>
          <w:szCs w:val="32"/>
        </w:rPr>
        <w:t xml:space="preserve">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จนถึงสัปดาห์ที่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4 </w:t>
      </w:r>
      <w:r w:rsidRPr="00422F58">
        <w:rPr>
          <w:rFonts w:ascii="TH SarabunPSK" w:hAnsi="TH SarabunPSK" w:cs="TH SarabunPSK"/>
          <w:sz w:val="32"/>
          <w:szCs w:val="32"/>
          <w:cs/>
        </w:rPr>
        <w:t>เดือน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22F58">
        <w:rPr>
          <w:rFonts w:ascii="TH SarabunPSK" w:hAnsi="TH SarabunPSK" w:cs="TH SarabunPSK"/>
          <w:sz w:val="32"/>
          <w:szCs w:val="32"/>
        </w:rPr>
        <w:t xml:space="preserve"> 2561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="0009163C"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ขั้นประเมินผลการดำเนินงาน ปลายสัปดาห์ที่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จนถึงสัปดาห์ที่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913136" w:rsidRPr="00422F58">
        <w:rPr>
          <w:rFonts w:ascii="TH SarabunPSK" w:hAnsi="TH SarabunPSK" w:cs="TH SarabunPSK"/>
          <w:sz w:val="32"/>
          <w:szCs w:val="32"/>
        </w:rPr>
        <w:t xml:space="preserve"> 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ติดตามประเมินผลการดำเนินงานทุกขั้นตอนตั้งแต่เริ่มดำเนินงานตามแผนที่วางไว้ หากมีปัญหาให้ทำการแก้ไขปัญหาโดยการประชุมคณะกรรมการย่อยทุกชุดเพื่อร่วมกันแก้ปัญหาทันที เมื่อเสร็จสิ้นกิจกรรมทำการประเมินผลกิจกรรมให้แล้วเสร็จภายใน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:rsidR="001765A5" w:rsidRPr="00422F58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="0009163C"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ขั้นสรุปผลการดำเนินงาน 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5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913136" w:rsidRPr="00422F58">
        <w:rPr>
          <w:rFonts w:ascii="TH SarabunPSK" w:hAnsi="TH SarabunPSK" w:cs="TH SarabunPSK"/>
          <w:sz w:val="32"/>
          <w:szCs w:val="32"/>
        </w:rPr>
        <w:t xml:space="preserve"> 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 xml:space="preserve">จัดประชุมร่วม </w:t>
      </w:r>
      <w:r w:rsidR="009B3423"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 xml:space="preserve">สถาบันเพื่อสรุปผลการดำเนินงานโดยใช้เทคนิค </w:t>
      </w:r>
      <w:r w:rsidR="009B3423" w:rsidRPr="00422F58">
        <w:rPr>
          <w:rFonts w:ascii="TH SarabunPSK" w:hAnsi="TH SarabunPSK" w:cs="TH SarabunPSK"/>
          <w:sz w:val="32"/>
          <w:szCs w:val="32"/>
        </w:rPr>
        <w:t xml:space="preserve">Think group share 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 xml:space="preserve">โดยทำ </w:t>
      </w:r>
      <w:r w:rsidR="009B3423" w:rsidRPr="00422F58">
        <w:rPr>
          <w:rFonts w:ascii="TH SarabunPSK" w:hAnsi="TH SarabunPSK" w:cs="TH SarabunPSK"/>
          <w:sz w:val="32"/>
          <w:szCs w:val="32"/>
        </w:rPr>
        <w:t xml:space="preserve">SWOT analysis 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>หาจุดอ่อน จุดแข็ง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ปัญหาอุปสรรค 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>โอกาสพัฒนา แล้วสรุป</w:t>
      </w:r>
      <w:r w:rsidRPr="00422F58">
        <w:rPr>
          <w:rFonts w:ascii="TH SarabunPSK" w:hAnsi="TH SarabunPSK" w:cs="TH SarabunPSK"/>
          <w:sz w:val="32"/>
          <w:szCs w:val="32"/>
          <w:cs/>
        </w:rPr>
        <w:t>ผลการประเมินกิจกรรม และขอข้อเสนอ</w:t>
      </w:r>
      <w:r w:rsidR="009B3423" w:rsidRPr="00422F58">
        <w:rPr>
          <w:rFonts w:ascii="TH SarabunPSK" w:hAnsi="TH SarabunPSK" w:cs="TH SarabunPSK"/>
          <w:sz w:val="32"/>
          <w:szCs w:val="32"/>
          <w:cs/>
        </w:rPr>
        <w:t>แนะ</w:t>
      </w:r>
      <w:r w:rsidRPr="00422F58">
        <w:rPr>
          <w:rFonts w:ascii="TH SarabunPSK" w:hAnsi="TH SarabunPSK" w:cs="TH SarabunPSK"/>
          <w:sz w:val="32"/>
          <w:szCs w:val="32"/>
          <w:cs/>
        </w:rPr>
        <w:t>จากคณะกรรมการดำเนินงาน เพื่อเป็นแนวทางในการแก้ไขปัญหาในการจัดกิจกรรมในคราวถัดไป</w:t>
      </w:r>
    </w:p>
    <w:p w:rsidR="0009163C" w:rsidRPr="00422F58" w:rsidRDefault="0009163C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3136" w:rsidRPr="00422F58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ผลการประเมินโครงการ</w:t>
      </w:r>
    </w:p>
    <w:p w:rsidR="00913136" w:rsidRPr="00422F58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422F58">
        <w:rPr>
          <w:rFonts w:ascii="TH SarabunPSK" w:hAnsi="TH SarabunPSK" w:cs="TH SarabunPSK"/>
          <w:sz w:val="32"/>
          <w:szCs w:val="32"/>
        </w:rPr>
        <w:t xml:space="preserve">4.1 </w:t>
      </w:r>
      <w:r w:rsidRPr="00422F58">
        <w:rPr>
          <w:rFonts w:ascii="TH SarabunPSK" w:hAnsi="TH SarabunPSK" w:cs="TH SarabunPSK"/>
          <w:sz w:val="32"/>
          <w:szCs w:val="32"/>
          <w:cs/>
        </w:rPr>
        <w:t>ขั้นเตรียมการ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ประชุมวางแผนคณะกรรมการดำเนินงานทั้งหมด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ครั้ง เพื่อแบ่งหน้าที่รับผิดชอบหลังการประชุมครั้งที่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ต้องการของนักศึกษาสรุปได้ว่านักศึกษาต้องการให้จัดกิจกรรมกีฬาร่วมกับสถาบันสุขภาพอื่นๆในพื้นที่จังหวัดอุดรธานี จากนั้นได้มีการติดต่อประสานงานและจัดประชุมระหว่างสโมสรนักศึกษา และคณะกรรมการฝ่ายกิจการนักศึกษาของแต่ละสถาบัน </w:t>
      </w:r>
      <w:r w:rsidR="00303C1A" w:rsidRPr="00422F58">
        <w:rPr>
          <w:rFonts w:ascii="TH SarabunPSK" w:hAnsi="TH SarabunPSK" w:cs="TH SarabunPSK"/>
          <w:sz w:val="32"/>
          <w:szCs w:val="32"/>
          <w:cs/>
        </w:rPr>
        <w:t xml:space="preserve">และประชุมร่วมระหว่างอาจารย์และนักศึกษาทั้ง </w:t>
      </w:r>
      <w:r w:rsidR="00303C1A"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="00303C1A" w:rsidRPr="00422F58">
        <w:rPr>
          <w:rFonts w:ascii="TH SarabunPSK" w:hAnsi="TH SarabunPSK" w:cs="TH SarabunPSK"/>
          <w:sz w:val="32"/>
          <w:szCs w:val="32"/>
          <w:cs/>
        </w:rPr>
        <w:t>สถาบัน เพื่อ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วางแผนดำเนินงาน </w:t>
      </w:r>
    </w:p>
    <w:p w:rsidR="0058119D" w:rsidRPr="00422F58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</w:t>
      </w:r>
      <w:r w:rsidRPr="00422F58">
        <w:rPr>
          <w:rFonts w:ascii="TH SarabunPSK" w:hAnsi="TH SarabunPSK" w:cs="TH SarabunPSK"/>
          <w:sz w:val="32"/>
          <w:szCs w:val="32"/>
        </w:rPr>
        <w:t>4.2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>ขั้นดำเนินการ เขียนโครงการเพื่อขออนุมัติงบประมาณขณะรออนุมัติโครงการ จัดประชุมคณะกรรมการดำเนินงานนำเสนอความคืบหน้า</w:t>
      </w:r>
      <w:r w:rsidR="00303C1A" w:rsidRPr="00422F58">
        <w:rPr>
          <w:rFonts w:ascii="TH SarabunPSK" w:hAnsi="TH SarabunPSK" w:cs="TH SarabunPSK"/>
          <w:sz w:val="32"/>
          <w:szCs w:val="32"/>
          <w:cs/>
        </w:rPr>
        <w:t>ใน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งานแต่ละฝ่าย เพื่อวางแผนรูปแบบการดำเนินกิจกรรมในต้นสัปดาห์ที่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>พ</w:t>
      </w:r>
      <w:r w:rsidRPr="00422F58">
        <w:rPr>
          <w:rFonts w:ascii="TH SarabunPSK" w:hAnsi="TH SarabunPSK" w:cs="TH SarabunPSK"/>
          <w:sz w:val="32"/>
          <w:szCs w:val="32"/>
        </w:rPr>
        <w:t>.</w:t>
      </w:r>
      <w:r w:rsidRPr="00422F58">
        <w:rPr>
          <w:rFonts w:ascii="TH SarabunPSK" w:hAnsi="TH SarabunPSK" w:cs="TH SarabunPSK"/>
          <w:sz w:val="32"/>
          <w:szCs w:val="32"/>
          <w:cs/>
        </w:rPr>
        <w:t>ย</w:t>
      </w:r>
      <w:r w:rsidR="00303C1A" w:rsidRPr="00422F58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303C1A" w:rsidRPr="00422F58">
        <w:rPr>
          <w:rFonts w:ascii="TH SarabunPSK" w:hAnsi="TH SarabunPSK" w:cs="TH SarabunPSK"/>
          <w:sz w:val="32"/>
          <w:szCs w:val="32"/>
        </w:rPr>
        <w:t>2561</w:t>
      </w:r>
      <w:r w:rsidRPr="00422F58">
        <w:rPr>
          <w:rFonts w:ascii="TH SarabunPSK" w:hAnsi="TH SarabunPSK" w:cs="TH SarabunPSK"/>
          <w:sz w:val="32"/>
          <w:szCs w:val="32"/>
        </w:rPr>
        <w:t xml:space="preserve">  </w:t>
      </w:r>
      <w:r w:rsidRPr="00422F58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422F58">
        <w:rPr>
          <w:rFonts w:ascii="TH SarabunPSK" w:hAnsi="TH SarabunPSK" w:cs="TH SarabunPSK"/>
          <w:sz w:val="32"/>
          <w:szCs w:val="32"/>
          <w:cs/>
        </w:rPr>
        <w:t xml:space="preserve"> เริ่มจากปลายสัปดาห์ที่ 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>พ</w:t>
      </w:r>
      <w:r w:rsidRPr="00422F58">
        <w:rPr>
          <w:rFonts w:ascii="TH SarabunPSK" w:hAnsi="TH SarabunPSK" w:cs="TH SarabunPSK"/>
          <w:sz w:val="32"/>
          <w:szCs w:val="32"/>
        </w:rPr>
        <w:t>.</w:t>
      </w:r>
      <w:r w:rsidRPr="00422F58">
        <w:rPr>
          <w:rFonts w:ascii="TH SarabunPSK" w:hAnsi="TH SarabunPSK" w:cs="TH SarabunPSK"/>
          <w:sz w:val="32"/>
          <w:szCs w:val="32"/>
          <w:cs/>
        </w:rPr>
        <w:t>ย</w:t>
      </w:r>
      <w:r w:rsidRPr="00422F58">
        <w:rPr>
          <w:rFonts w:ascii="TH SarabunPSK" w:hAnsi="TH SarabunPSK" w:cs="TH SarabunPSK"/>
          <w:sz w:val="32"/>
          <w:szCs w:val="32"/>
        </w:rPr>
        <w:t xml:space="preserve">.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จนถึงสัปดาห์ที่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sz w:val="32"/>
          <w:szCs w:val="32"/>
          <w:cs/>
        </w:rPr>
        <w:t>พ</w:t>
      </w:r>
      <w:r w:rsidRPr="00422F58">
        <w:rPr>
          <w:rFonts w:ascii="TH SarabunPSK" w:hAnsi="TH SarabunPSK" w:cs="TH SarabunPSK"/>
          <w:sz w:val="32"/>
          <w:szCs w:val="32"/>
        </w:rPr>
        <w:t>.</w:t>
      </w:r>
      <w:r w:rsidRPr="00422F58">
        <w:rPr>
          <w:rFonts w:ascii="TH SarabunPSK" w:hAnsi="TH SarabunPSK" w:cs="TH SarabunPSK"/>
          <w:sz w:val="32"/>
          <w:szCs w:val="32"/>
          <w:cs/>
        </w:rPr>
        <w:t>ย</w:t>
      </w:r>
      <w:r w:rsidR="00303C1A" w:rsidRPr="00422F58">
        <w:rPr>
          <w:rFonts w:ascii="TH SarabunPSK" w:hAnsi="TH SarabunPSK" w:cs="TH SarabunPSK"/>
          <w:sz w:val="32"/>
          <w:szCs w:val="32"/>
        </w:rPr>
        <w:t>. 2561</w:t>
      </w:r>
      <w:r w:rsidR="0058119D" w:rsidRPr="00422F58">
        <w:rPr>
          <w:rFonts w:ascii="TH SarabunPSK" w:hAnsi="TH SarabunPSK" w:cs="TH SarabunPSK"/>
          <w:sz w:val="32"/>
          <w:szCs w:val="32"/>
        </w:rPr>
        <w:t xml:space="preserve"> </w:t>
      </w:r>
    </w:p>
    <w:p w:rsidR="00303C1A" w:rsidRPr="00422F58" w:rsidRDefault="00913136" w:rsidP="00913136">
      <w:pPr>
        <w:spacing w:after="0" w:line="240" w:lineRule="auto"/>
        <w:jc w:val="both"/>
        <w:rPr>
          <w:rFonts w:ascii="TH SarabunPSK" w:eastAsia="TH Niramit AS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422F58">
        <w:rPr>
          <w:rFonts w:ascii="TH SarabunPSK" w:hAnsi="TH SarabunPSK" w:cs="TH SarabunPSK"/>
          <w:sz w:val="32"/>
          <w:szCs w:val="32"/>
        </w:rPr>
        <w:t xml:space="preserve">4.3 </w:t>
      </w:r>
      <w:r w:rsidRPr="00422F58">
        <w:rPr>
          <w:rFonts w:ascii="TH SarabunPSK" w:hAnsi="TH SarabunPSK" w:cs="TH SarabunPSK"/>
          <w:sz w:val="32"/>
          <w:szCs w:val="32"/>
          <w:cs/>
        </w:rPr>
        <w:t>ขั้นประเมินผลการดำเนินงาน</w:t>
      </w:r>
      <w:r w:rsidR="00303C1A"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="00303C1A" w:rsidRPr="00422F58">
        <w:rPr>
          <w:rFonts w:ascii="TH SarabunPSK" w:hAnsi="TH SarabunPSK" w:cs="TH SarabunPSK"/>
          <w:sz w:val="32"/>
          <w:szCs w:val="32"/>
          <w:cs/>
        </w:rPr>
        <w:t>ในระยะนี้ได้เริ่มการประเมินตั้งแต่กระบวนการเตรียมดำเนินการการนัดประชุมต้องใช้เวลานอกราชการเนื่องจากนักศึกษาที่เป็นแกนนำมีรายวิชาฝึกปฏิบัติ ทำให้มีเวลาไม่ตรงกัน ต่อมาในระยะดำเนินการมีการติดต่อประสานและวางแผนเพื่อแก้ไขสถานการณ์ที่อาจเกิดขึ้นไว้ล่วงหน้า จึงสามารถแก้ไขสถานการณ์ได้ด้วยดี</w:t>
      </w:r>
    </w:p>
    <w:p w:rsidR="00913136" w:rsidRPr="00422F58" w:rsidRDefault="00303C1A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="00913136" w:rsidRPr="00422F58">
        <w:rPr>
          <w:rFonts w:ascii="TH SarabunPSK" w:hAnsi="TH SarabunPSK" w:cs="TH SarabunPSK"/>
          <w:sz w:val="32"/>
          <w:szCs w:val="32"/>
        </w:rPr>
        <w:t xml:space="preserve">4.4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ขั้นสรุปผลการดำเนินงาน การประชุมสรุปผลการ</w:t>
      </w:r>
      <w:r w:rsidRPr="00422F58">
        <w:rPr>
          <w:rFonts w:ascii="TH SarabunPSK" w:hAnsi="TH SarabunPSK" w:cs="TH SarabunPSK"/>
          <w:sz w:val="32"/>
          <w:szCs w:val="32"/>
          <w:cs/>
        </w:rPr>
        <w:t>ดำเนินงานเป็นไปตาม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ที่กำหนดไว้  ผลการประเมินความสำเร็จของการดำเนินโครงการสามารถบรรลุวัตถุประสงค์ทุกข้อตามที่ตั้งไว้ โดยนักศึกษาได้รับการพัฒนา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lastRenderedPageBreak/>
        <w:t>ศักยภาพด้านกีฬานักศึกษาหลายคนสามารถเล่นกีฬาได้หลายประเภท นักศึกษาที่ไม่ใช่นักกีฬาก็ได้รับการสร้างเสริมสุขภาพให้ร่างกายแข็งแรงจากการร่วมฝึกซ้อมและเล่นกีฬา นอกจากนั้นนักศึกษาที่เป็นคณะกรรมการดำเนินงานยังได้รับการพัฒนาและเรียนรู้การทำงานเป็นทีม</w:t>
      </w:r>
      <w:r w:rsidR="00913136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การมีความรับผิดชอบต่อหน้าที่</w:t>
      </w:r>
      <w:r w:rsidR="00913136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การมีภาวะผู้นำ การมีคุณธรรมจริยธรรม</w:t>
      </w:r>
      <w:r w:rsidR="00913136"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และยังสามารถพัฒนาตนเองด้วยทักษะการคิดวิเคราะห์อย่างมีเหตุผล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การมีปฏิสัมพันธ์ที่ดีต่อผู้อื่น  การใช้เทคโนโลยีและมีความสามารถในการสื่อสาร  และมีการพัฒนาทักษะการเรียนรู้ในศตวรรษที่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ผ่านการทำโครงการ</w:t>
      </w:r>
      <w:r w:rsidRPr="00422F58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>ได้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เป็นอย่าง</w:t>
      </w:r>
      <w:r w:rsidR="00913136" w:rsidRPr="00422F58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="0058119D" w:rsidRPr="00422F58">
        <w:rPr>
          <w:rFonts w:ascii="TH SarabunPSK" w:hAnsi="TH SarabunPSK" w:cs="TH SarabunPSK"/>
          <w:sz w:val="32"/>
          <w:szCs w:val="32"/>
          <w:cs/>
        </w:rPr>
        <w:t>และน่าพอใจ</w:t>
      </w:r>
    </w:p>
    <w:p w:rsidR="0009163C" w:rsidRPr="00422F58" w:rsidRDefault="0009163C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422F58" w:rsidRDefault="0058119D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ค่าใช้จ่ายของโครงการ</w:t>
      </w:r>
      <w:r w:rsidRPr="00422F5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09163C" w:rsidRPr="00422F58" w:rsidRDefault="0009163C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511" w:type="dxa"/>
        <w:tblLayout w:type="fixed"/>
        <w:tblLook w:val="0000" w:firstRow="0" w:lastRow="0" w:firstColumn="0" w:lastColumn="0" w:noHBand="0" w:noVBand="0"/>
      </w:tblPr>
      <w:tblGrid>
        <w:gridCol w:w="4536"/>
        <w:gridCol w:w="2014"/>
      </w:tblGrid>
      <w:tr w:rsidR="0058119D" w:rsidRPr="00422F58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8119D" w:rsidRPr="00422F58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422F58" w:rsidRDefault="00C841F1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30,95</w:t>
            </w:r>
            <w:r w:rsidR="0058119D" w:rsidRPr="00422F5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8119D" w:rsidRPr="00422F58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ใช้ไป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422F58" w:rsidRDefault="00C841F1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30,95</w:t>
            </w:r>
            <w:r w:rsidR="0058119D" w:rsidRPr="00422F5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8119D" w:rsidRPr="00422F58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422F58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6D6233" w:rsidRPr="00422F58" w:rsidRDefault="006D6233" w:rsidP="006D62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422F58" w:rsidRDefault="009B3423" w:rsidP="006D6233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</w:p>
    <w:p w:rsidR="006D6233" w:rsidRPr="00422F58" w:rsidRDefault="006D6233" w:rsidP="006D6233">
      <w:pPr>
        <w:pStyle w:val="a4"/>
        <w:spacing w:after="0" w:line="240" w:lineRule="auto"/>
        <w:ind w:left="284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1556"/>
        <w:gridCol w:w="2126"/>
      </w:tblGrid>
      <w:tr w:rsidR="009B3423" w:rsidRPr="00422F58" w:rsidTr="006D6233">
        <w:trPr>
          <w:tblHeader/>
        </w:trPr>
        <w:tc>
          <w:tcPr>
            <w:tcW w:w="2175" w:type="dxa"/>
            <w:vAlign w:val="center"/>
          </w:tcPr>
          <w:p w:rsidR="009B3423" w:rsidRPr="00422F58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</w:t>
            </w:r>
            <w:proofErr w:type="spellStart"/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สงค</w:t>
            </w:r>
            <w:proofErr w:type="spellEnd"/>
            <w:r w:rsidRPr="00422F58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​</w:t>
            </w: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2175" w:type="dxa"/>
            <w:vAlign w:val="center"/>
          </w:tcPr>
          <w:p w:rsidR="009B3423" w:rsidRPr="00422F58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75" w:type="dxa"/>
            <w:vAlign w:val="center"/>
          </w:tcPr>
          <w:p w:rsidR="009B3423" w:rsidRPr="00422F58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6" w:type="dxa"/>
            <w:vAlign w:val="center"/>
          </w:tcPr>
          <w:p w:rsidR="009B3423" w:rsidRPr="00422F58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บรรลุวัตถุ ประสงค์</w:t>
            </w:r>
          </w:p>
        </w:tc>
        <w:tc>
          <w:tcPr>
            <w:tcW w:w="2126" w:type="dxa"/>
          </w:tcPr>
          <w:p w:rsidR="009B3423" w:rsidRPr="00422F58" w:rsidRDefault="009B3423" w:rsidP="00D03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423" w:rsidRPr="00422F58" w:rsidTr="00487905">
        <w:tc>
          <w:tcPr>
            <w:tcW w:w="2175" w:type="dxa"/>
          </w:tcPr>
          <w:p w:rsidR="006D6233" w:rsidRPr="00422F58" w:rsidRDefault="00487905" w:rsidP="00D578B1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เพื่อพัฒนาศักยภาพนักศึกษาด้านการกีฬาและ</w:t>
            </w:r>
            <w:r w:rsidR="00EA792C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นันทนาการ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ความมีคุณธรรมจริยธรรมในรูปแบบโครงการ</w:t>
            </w:r>
          </w:p>
        </w:tc>
        <w:tc>
          <w:tcPr>
            <w:tcW w:w="2175" w:type="dxa"/>
          </w:tcPr>
          <w:p w:rsidR="00CC7D76" w:rsidRPr="00422F58" w:rsidRDefault="00CC7D76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ของนักศึกษาเข้าร่วมกิจกรรมมีความพึงพอใจต่อการได้รับการพัฒนาศักยภาพ วัดโดยการทำแบบสอบถาม</w:t>
            </w:r>
          </w:p>
          <w:p w:rsidR="00A32856" w:rsidRPr="00422F58" w:rsidRDefault="00A32856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56" w:rsidRPr="00422F58" w:rsidRDefault="00A32856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56" w:rsidRPr="00422F58" w:rsidRDefault="00A32856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905" w:rsidRPr="00422F58" w:rsidRDefault="00487905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</w:tcPr>
          <w:p w:rsidR="009B3423" w:rsidRPr="00422F58" w:rsidRDefault="00CC7D76" w:rsidP="006D6233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นักศึกษาที่เข้าร่วมกิจกรรมร้อยละ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84.74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มีความพึงพอใจต่อการได้รับการพัฒนาศักยภาพ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ด้านต่างๆโดยรวม มีคะแนนเฉลี่ย 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</w:rPr>
              <w:t>4.82</w:t>
            </w:r>
          </w:p>
          <w:p w:rsidR="00A32856" w:rsidRPr="00422F58" w:rsidRDefault="00A32856" w:rsidP="006D6233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56" w:rsidRPr="00422F58" w:rsidRDefault="00A32856" w:rsidP="00A32856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</w:tcPr>
          <w:p w:rsidR="00A32856" w:rsidRPr="00422F58" w:rsidRDefault="00C036A5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A32856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A32856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422F58" w:rsidRDefault="00A32856" w:rsidP="00A32856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9B3423" w:rsidRPr="00422F58" w:rsidRDefault="009B3423" w:rsidP="00D578B1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B3423" w:rsidRPr="00422F58" w:rsidRDefault="00F76DB4" w:rsidP="00CC7D76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-การลงทะเบียนใช้รูปแบบที่หลากหลาย ใช้เว</w:t>
            </w:r>
            <w:r w:rsidR="00CC7D76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ลามาก ควรพัฒนาให้ใช้เวลาลดลง อาจ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ใช้การลงทะเบียนออนไลน์ทั้งหมด</w:t>
            </w:r>
          </w:p>
        </w:tc>
      </w:tr>
      <w:tr w:rsidR="00A32856" w:rsidRPr="00422F58" w:rsidTr="00487905">
        <w:tc>
          <w:tcPr>
            <w:tcW w:w="2175" w:type="dxa"/>
          </w:tcPr>
          <w:p w:rsidR="00A32856" w:rsidRPr="00422F58" w:rsidRDefault="00A32856" w:rsidP="00EA792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เพื่อสร้างสัมพันธภาพที่ดีระหว่างสถาบันและความเข้มแข็งระหว่างเครือข่ายด้านสุขภาพ</w:t>
            </w:r>
          </w:p>
        </w:tc>
        <w:tc>
          <w:tcPr>
            <w:tcW w:w="2175" w:type="dxa"/>
          </w:tcPr>
          <w:p w:rsidR="00D578B1" w:rsidRPr="00422F58" w:rsidRDefault="00D578B1" w:rsidP="00A32856">
            <w:pPr>
              <w:pStyle w:val="a4"/>
              <w:spacing w:after="0" w:line="240" w:lineRule="auto"/>
              <w:ind w:left="0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นักศึกษาเข้าร่วมกิจกรรมทั้ง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สถาบันร้อยละ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วัดโดยนับจำนวนจากการลงทะเบียนเข้าร่วมงาน</w:t>
            </w:r>
          </w:p>
          <w:p w:rsidR="00A32856" w:rsidRPr="00422F58" w:rsidRDefault="00A32856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ของนักศึกษาเข้าร่วม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กิจกรรมมีความพึงพอใจต่อการสร้างสัมพันธภาพ และความเข้มแข็งในเครือข่าย วัดโดยการทำแบบสอบถาม</w:t>
            </w:r>
          </w:p>
        </w:tc>
        <w:tc>
          <w:tcPr>
            <w:tcW w:w="2175" w:type="dxa"/>
          </w:tcPr>
          <w:p w:rsidR="00D578B1" w:rsidRPr="00422F58" w:rsidRDefault="00D578B1" w:rsidP="00D578B1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221" w:hanging="142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นักศึกษานักศึกษาทั้ง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3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สถาบันเข้าร่วมกิจกรรม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จำนวน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590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คน คิดเป็นร้อยละ     </w:t>
            </w: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98.33</w:t>
            </w:r>
          </w:p>
          <w:p w:rsidR="00A32856" w:rsidRPr="00422F58" w:rsidRDefault="00A32856" w:rsidP="00A32856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นักศึกษาที่เข้าร่วมกิจกรรมร้อยละ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84.74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มีความพึงพอใจต่อการสร้างสัมพันธภาพ และความเข้มแข็งในเครือข่าย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มีคะแนนเฉลี่ย 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32856" w:rsidRPr="00422F58" w:rsidRDefault="00A32856" w:rsidP="00A32856">
            <w:pPr>
              <w:pStyle w:val="a4"/>
              <w:suppressAutoHyphens/>
              <w:spacing w:after="0" w:line="240" w:lineRule="auto"/>
              <w:ind w:left="221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6" w:type="dxa"/>
          </w:tcPr>
          <w:p w:rsidR="00D578B1" w:rsidRPr="00422F58" w:rsidRDefault="00A32856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lastRenderedPageBreak/>
              <w:t>√</w:t>
            </w:r>
          </w:p>
          <w:p w:rsidR="00D578B1" w:rsidRPr="00422F58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422F58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422F58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422F58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422F58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A32856" w:rsidRPr="00422F58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</w:tc>
        <w:tc>
          <w:tcPr>
            <w:tcW w:w="2126" w:type="dxa"/>
          </w:tcPr>
          <w:p w:rsidR="00A32856" w:rsidRPr="00E7031D" w:rsidRDefault="00E7031D" w:rsidP="00E703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-ขยายเครือข่ายเพิ่มเติม</w:t>
            </w:r>
          </w:p>
        </w:tc>
      </w:tr>
      <w:tr w:rsidR="006D6233" w:rsidRPr="00422F58" w:rsidTr="00487905">
        <w:tc>
          <w:tcPr>
            <w:tcW w:w="2175" w:type="dxa"/>
          </w:tcPr>
          <w:p w:rsidR="00F76DB4" w:rsidRPr="00422F58" w:rsidRDefault="006D6233" w:rsidP="00F76DB4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3.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เพื่อแลกเปลี่ยนประสบการณ์ และความรู้ด้านสุขภาพของแต่ละสถาบัน</w:t>
            </w:r>
            <w:r w:rsidR="00F76DB4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ในรูปแบบโครงการ</w:t>
            </w:r>
          </w:p>
          <w:p w:rsidR="006D6233" w:rsidRPr="00422F58" w:rsidRDefault="006D6233" w:rsidP="00D0323A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6233" w:rsidRPr="00422F58" w:rsidRDefault="006D6233" w:rsidP="00D0323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</w:tcPr>
          <w:p w:rsidR="006D6233" w:rsidRPr="00422F58" w:rsidRDefault="006D6233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ของผู้เข้าร่วมกิจกรรมได้การแลกเปลี่ยนความรู้ซึ่งกัน ซึ</w:t>
            </w:r>
            <w:r w:rsidR="00CC7D76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่งเป็นประโยชน์ต่อการดูแลสุขภาพ วัด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โดยการส</w:t>
            </w:r>
            <w:r w:rsidR="00CC7D76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ังเกตพฤติกรรมการเข้าร่วมกิจกรรม และทำแบบสอบถาม</w:t>
            </w:r>
          </w:p>
        </w:tc>
        <w:tc>
          <w:tcPr>
            <w:tcW w:w="2175" w:type="dxa"/>
          </w:tcPr>
          <w:p w:rsidR="006D6233" w:rsidRPr="00422F58" w:rsidRDefault="006D6233" w:rsidP="00A32856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="00A32856" w:rsidRPr="00422F58">
              <w:rPr>
                <w:rFonts w:ascii="TH SarabunPSK" w:eastAsia="Calibri" w:hAnsi="TH SarabunPSK" w:cs="TH SarabunPSK"/>
                <w:sz w:val="32"/>
                <w:szCs w:val="32"/>
              </w:rPr>
              <w:t>84.74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ของผู้เข้าร่วมกิจกรรม มีคะแนนเฉลี่ยความพึงพอใจ</w:t>
            </w:r>
            <w:r w:rsidR="00A32856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ในการแลกเปลี่ยนความรู้ซึ่งกันและกัน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9F32CB" w:rsidRPr="00422F5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9F32CB" w:rsidRPr="00422F58">
              <w:rPr>
                <w:rFonts w:ascii="TH SarabunPSK" w:eastAsia="Calibri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556" w:type="dxa"/>
          </w:tcPr>
          <w:p w:rsidR="006D6233" w:rsidRPr="00422F58" w:rsidRDefault="00F76DB4" w:rsidP="00F76DB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</w:tc>
        <w:tc>
          <w:tcPr>
            <w:tcW w:w="2126" w:type="dxa"/>
          </w:tcPr>
          <w:p w:rsidR="006D6233" w:rsidRPr="00422F58" w:rsidRDefault="00F76DB4" w:rsidP="00F76DB4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การแลกเปลี่ยนประสบการณ์ยังมีน้อย อยู่ในขั้นต่างคนต่างนำเสนอ ไม่เห็นก</w:t>
            </w:r>
            <w:r w:rsidR="00E7031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รแลกเปลี่ยนที่สมบูรณ์</w:t>
            </w:r>
          </w:p>
        </w:tc>
      </w:tr>
    </w:tbl>
    <w:p w:rsidR="00DD56E1" w:rsidRPr="00422F58" w:rsidRDefault="00DD56E1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6233" w:rsidRPr="00422F58" w:rsidRDefault="006D6233" w:rsidP="00F76DB4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41F1">
        <w:rPr>
          <w:rFonts w:ascii="TH SarabunPSK" w:hAnsi="TH SarabunPSK" w:cs="TH SarabunPSK"/>
          <w:sz w:val="32"/>
          <w:szCs w:val="32"/>
          <w:cs/>
        </w:rPr>
        <w:t>ตารางแสดงผลการประเมินเชิงคุณภาพ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>(</w:t>
      </w:r>
      <w:r w:rsidRPr="00422F58">
        <w:rPr>
          <w:rFonts w:ascii="TH SarabunPSK" w:hAnsi="TH SarabunPSK" w:cs="TH SarabunPSK"/>
          <w:sz w:val="32"/>
          <w:szCs w:val="32"/>
          <w:cs/>
        </w:rPr>
        <w:t>ความสำเร็จตามวัตถุประสงค์ของโครงการ</w:t>
      </w:r>
      <w:r w:rsidRPr="00422F58">
        <w:rPr>
          <w:rFonts w:ascii="TH SarabunPSK" w:hAnsi="TH SarabunPSK" w:cs="TH SarabunPSK"/>
          <w:sz w:val="32"/>
          <w:szCs w:val="32"/>
        </w:rPr>
        <w:t>)</w:t>
      </w:r>
    </w:p>
    <w:p w:rsidR="00F76DB4" w:rsidRPr="00422F58" w:rsidRDefault="00F76DB4" w:rsidP="00F76DB4">
      <w:pPr>
        <w:pStyle w:val="a4"/>
        <w:spacing w:after="0" w:line="240" w:lineRule="auto"/>
        <w:ind w:left="542"/>
        <w:rPr>
          <w:rFonts w:ascii="TH SarabunPSK" w:hAnsi="TH SarabunPSK" w:cs="TH SarabunPSK"/>
          <w:sz w:val="32"/>
          <w:szCs w:val="32"/>
        </w:rPr>
      </w:pPr>
    </w:p>
    <w:tbl>
      <w:tblPr>
        <w:tblW w:w="105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37"/>
        <w:gridCol w:w="3558"/>
        <w:gridCol w:w="1107"/>
        <w:gridCol w:w="1005"/>
        <w:gridCol w:w="3999"/>
      </w:tblGrid>
      <w:tr w:rsidR="006D6233" w:rsidRPr="00422F58" w:rsidTr="00F76DB4"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D6233" w:rsidRPr="00422F58" w:rsidTr="00F76DB4"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233" w:rsidRPr="00422F58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F76DB4" w:rsidP="00A32856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เพื่อพัฒนาศักยภาพนักศึกษาด้านการกีฬาและนันทนาการ 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ความมีคุณธรรมจริยธรรมในรูปแบบโครงการ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นักศึกษาสามารถทำงานเป็นทีม วางระบบการทำงานชัดเจน มีการมอบหมายงานกันเอง ปรึกษาปัญหาและแก้ไขปัญหา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ด้วยความเป็นกลางและ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ได้ผลลัพธ์ที่ดี </w:t>
            </w:r>
          </w:p>
        </w:tc>
      </w:tr>
      <w:tr w:rsidR="006D6233" w:rsidRPr="00422F58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F76DB4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เพื่อสร้างสัมพันธภาพที่ดีระหว่างสถาบันและความเข้มแข็งระหว่างเครือข่ายด้านสุขภาพ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นักศึกษาทั้ง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สถาบันมีสัมพันธภาพที่ดีต่อกัน มีความตั้งใจในการจัดโครงการครั้งต่อไป</w:t>
            </w:r>
          </w:p>
        </w:tc>
      </w:tr>
      <w:tr w:rsidR="006D6233" w:rsidRPr="00422F58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F76DB4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เพื่อแลกเปลี่ยนประสบการณ์ และความรู้ด้านสุขภาพของแต่ละสถาบันในรูปแบบโครงการ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422F58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เกิดการแลกเปลี่ยนเล็กน้อย ยังไม่เป็นการแลกเปลี่ยนที่สมบูรณ์ อาจเนื่องจากกิจกรรมที่จัดเป็นกิจกรรมที่ไม่มีบรรยากาศที่เป็นเชิงวิชาการ เป็นลักษณะการจัดแสดงมากกว่าเป็นการให้แบบทางเดียว ขาดการแลกเปลี่ยนแบบย้อนกลับ </w:t>
            </w:r>
          </w:p>
        </w:tc>
      </w:tr>
    </w:tbl>
    <w:p w:rsidR="00611A2F" w:rsidRDefault="00611A2F" w:rsidP="00611A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0966" w:rsidRDefault="00590966" w:rsidP="00611A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0966" w:rsidRPr="00422F58" w:rsidRDefault="00590966" w:rsidP="00611A2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11A2F" w:rsidRPr="00422F58" w:rsidRDefault="00611A2F" w:rsidP="005E08B4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>ตารางแสดงผลการประเมินความสำเร็จตามตัวชี้วัดของโครงการ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30"/>
        <w:gridCol w:w="1843"/>
        <w:gridCol w:w="1985"/>
        <w:gridCol w:w="3133"/>
      </w:tblGrid>
      <w:tr w:rsidR="00611A2F" w:rsidRPr="00422F58" w:rsidTr="00E05C60">
        <w:trPr>
          <w:tblHeader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11A2F" w:rsidRPr="00422F58" w:rsidTr="00611A2F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937192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E05C60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แบบลงทะเบียน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510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คิดเป็นร้อยละ 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>96.23</w:t>
            </w:r>
          </w:p>
        </w:tc>
      </w:tr>
      <w:tr w:rsidR="00937192" w:rsidRPr="00422F58" w:rsidTr="00611A2F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92" w:rsidRPr="00422F58" w:rsidRDefault="00937192" w:rsidP="00E05C60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41F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841F1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  <w:r w:rsidR="005E08B4" w:rsidRPr="00C841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5E08B4" w:rsidRPr="00C841F1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C841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08B4" w:rsidRPr="00C841F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มีความพึงพอใจต่อการ</w:t>
            </w:r>
            <w:r w:rsidRPr="00C841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ได้การแลกเปลี่ยนความรู้ซึ่งกัน</w:t>
            </w:r>
            <w:r w:rsidR="00E05C60" w:rsidRPr="00C841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และกันในเรื่อง</w:t>
            </w: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การดูแลสุขภาพ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92" w:rsidRPr="00422F58" w:rsidRDefault="00E05C60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937192" w:rsidRPr="00422F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การสังเกตพฤติกรรมการเข้าร่วมกิจกรรม</w:t>
            </w:r>
          </w:p>
          <w:p w:rsidR="005E08B4" w:rsidRPr="00422F58" w:rsidRDefault="005E08B4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-สอบถามการแลกเปลี่ยนเรียนรู้ที่ได้รับ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92" w:rsidRPr="00422F58" w:rsidRDefault="005E08B4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-แบบสอบถามการแลกเปลี่ยนเรียนรู้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92" w:rsidRPr="00422F58" w:rsidRDefault="005E08B4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E05C60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ป้าหมายร้อยละ </w:t>
            </w:r>
            <w:r w:rsidR="00D578B1" w:rsidRPr="00422F58">
              <w:rPr>
                <w:rFonts w:ascii="TH SarabunPSK" w:hAnsi="TH SarabunPSK" w:cs="TH SarabunPSK"/>
                <w:sz w:val="32"/>
                <w:szCs w:val="32"/>
              </w:rPr>
              <w:t xml:space="preserve">84.74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มีความพึงพอใจต่อการ</w:t>
            </w:r>
            <w:r w:rsidR="00E05C60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แลกเปลี่ยนเรียนรู้การดูแลสุขภาพประชาชน</w:t>
            </w:r>
            <w:r w:rsidR="00E05C60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มีคะแนนเฉลี่ย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</w:rPr>
              <w:t>4.76</w:t>
            </w:r>
            <w:r w:rsidR="00E05C60" w:rsidRPr="00422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5C60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อยู่ในระดับมาก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611A2F" w:rsidRPr="00422F58" w:rsidTr="00611A2F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5E08B4" w:rsidP="005E08B4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กลุ่มเป้าหมายได้รับการพัฒนา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ศักยภาพด้านกีฬา นันทนาการ และอื่นๆ 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</w:rPr>
              <w:t xml:space="preserve">3.51 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E05C60" w:rsidP="005E08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สอบถามการ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ได้รับการพัฒนาศักยภาพ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E05C60" w:rsidP="005E08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611A2F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สอบถามการ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ได้รับการพัฒนาศักยภาพ</w:t>
            </w:r>
            <w:r w:rsidR="00D578B1" w:rsidRPr="00422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2F" w:rsidRPr="00422F58" w:rsidRDefault="00611A2F" w:rsidP="00E05C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การพัฒนาศักยภาพด้าน</w:t>
            </w:r>
            <w:r w:rsidR="00E05C60"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โดยรวม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2CB"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4.82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อยู่ในระดับมากที่สุด</w:t>
            </w:r>
          </w:p>
        </w:tc>
      </w:tr>
      <w:tr w:rsidR="00611A2F" w:rsidRPr="00422F58" w:rsidTr="00611A2F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5E08B4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กลุ่มเป้าหมายมีความพึงพอใจในกิจกรรมที่ดำเนินการไม่น้อยกว่า 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5E08B4" w:rsidRPr="00422F58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2F" w:rsidRPr="00422F58" w:rsidRDefault="00611A2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</w:t>
            </w:r>
            <w:r w:rsidR="00D578B1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ในการดำเนินกิจกรรมโดยรวม เท่ากับ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2CB" w:rsidRPr="00422F58">
              <w:rPr>
                <w:rFonts w:ascii="TH SarabunPSK" w:hAnsi="TH SarabunPSK" w:cs="TH SarabunPSK"/>
                <w:sz w:val="32"/>
                <w:szCs w:val="32"/>
              </w:rPr>
              <w:t xml:space="preserve"> 4.84</w:t>
            </w:r>
            <w:r w:rsidRPr="00422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78B1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อยู่ในระดับมากที่สุด</w:t>
            </w:r>
          </w:p>
        </w:tc>
      </w:tr>
    </w:tbl>
    <w:p w:rsidR="00611A2F" w:rsidRPr="00422F58" w:rsidRDefault="00611A2F" w:rsidP="00611A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5C60" w:rsidRPr="00E7031D" w:rsidRDefault="00E05C60" w:rsidP="00E7031D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7031D">
        <w:rPr>
          <w:rFonts w:ascii="TH SarabunPSK" w:hAnsi="TH SarabunPSK" w:cs="TH SarabunPSK"/>
          <w:sz w:val="32"/>
          <w:szCs w:val="32"/>
          <w:cs/>
        </w:rPr>
        <w:t>ตารางแสดงคุณภาพคะแนนต่อการจัดกิจกรรม</w:t>
      </w:r>
      <w:r w:rsidRPr="00E7031D">
        <w:rPr>
          <w:rFonts w:ascii="TH SarabunPSK" w:hAnsi="TH SarabunPSK" w:cs="TH SarabunPSK"/>
          <w:sz w:val="32"/>
          <w:szCs w:val="32"/>
        </w:rPr>
        <w:t>/</w:t>
      </w:r>
      <w:r w:rsidRPr="00E7031D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E7031D" w:rsidRPr="00E7031D" w:rsidRDefault="00E7031D" w:rsidP="00E7031D">
      <w:pPr>
        <w:pStyle w:val="a4"/>
        <w:spacing w:after="0"/>
        <w:ind w:left="542"/>
        <w:rPr>
          <w:rFonts w:ascii="TH SarabunPSK" w:hAnsi="TH SarabunPSK" w:cs="TH SarabunPSK"/>
          <w:sz w:val="32"/>
          <w:szCs w:val="32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993"/>
        <w:gridCol w:w="992"/>
        <w:gridCol w:w="1843"/>
      </w:tblGrid>
      <w:tr w:rsidR="00E05C60" w:rsidRPr="00422F58" w:rsidTr="00D578B1">
        <w:trPr>
          <w:trHeight w:val="37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05C60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6776E6" w:rsidP="00D578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การพัฒนาศักยภาพนักศึกษา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C60" w:rsidRPr="00422F58" w:rsidRDefault="00E05C60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ท่านได้รับการพัฒนาศักยภาพด้านกีฬา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ท่านได้รับพัฒนาศักยภาพด้านนันทนาการ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ท่านได้รับการพัฒนาศักยภาพด้านการทำงานเป็นทีมความรับผิดชอบต่อหน้าที่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ท่านได้รับการพัฒนาศักยภาพด้านการมีปฏิสัมพันธ์ระหว่างบุคคล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ท่านได้รับการพัฒนาศักยภาพด้านการมีภาวะผู้นำ และความมีคุณธรรมจริยธรรม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ท่านได้รับการพัฒนาด้านทักษะการคิดวิเคราะห์อย่างมีเหตุผล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7031D" w:rsidRPr="00422F58" w:rsidTr="00A47282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031D" w:rsidRPr="00422F58" w:rsidRDefault="00E7031D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031D" w:rsidRPr="00422F58" w:rsidRDefault="00E7031D" w:rsidP="009F32CB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โดยรวม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031D" w:rsidRPr="00422F58" w:rsidRDefault="00E7031D" w:rsidP="009F32CB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1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031D" w:rsidRPr="00422F58" w:rsidRDefault="00E7031D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C841F1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ท่านได้แลกเปลี่ยนเรียนรู้การดูแลสุขภาพประชาชนกับเพื่อนสถาบันอื่น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C841F1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41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C841F1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ท่านได้สร้างเครือข่ายทางสุขภาพมากขึ้น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C841F1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41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อุปกรณ์กีฬาเพียงพอ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ประเภทกีฬามีความหลากหลาย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รูปแบบการจัดการแข่งขันเหมาะสม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รูปแบบกิจกรรม</w:t>
            </w:r>
            <w:proofErr w:type="spellStart"/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สปอร์ตไนท์</w:t>
            </w:r>
            <w:proofErr w:type="spellEnd"/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F32CB" w:rsidRPr="00422F58" w:rsidTr="00C841F1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422F58" w:rsidRPr="00422F58" w:rsidTr="009F32CB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="003A3742"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ความพึงพอใจต่อการจัดกิจกรรม</w:t>
            </w: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32CB" w:rsidRPr="00422F58" w:rsidRDefault="009F32CB" w:rsidP="009F32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F58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E05C60" w:rsidRPr="00422F58" w:rsidRDefault="00E05C60" w:rsidP="00E05C6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</w:p>
    <w:p w:rsidR="003A3742" w:rsidRPr="00422F58" w:rsidRDefault="009F32CB" w:rsidP="003A3742">
      <w:p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>ผลการประเมินคุณภาพการจัดกิจกรรม</w:t>
      </w:r>
      <w:r w:rsidRPr="00422F58">
        <w:rPr>
          <w:rFonts w:ascii="TH SarabunPSK" w:hAnsi="TH SarabunPSK" w:cs="TH SarabunPSK"/>
          <w:sz w:val="32"/>
          <w:szCs w:val="32"/>
        </w:rPr>
        <w:t>/</w:t>
      </w:r>
      <w:r w:rsidRPr="00422F5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A3742" w:rsidRPr="00422F58">
        <w:rPr>
          <w:rFonts w:ascii="TH SarabunPSK" w:hAnsi="TH SarabunPSK" w:cs="TH SarabunPSK"/>
          <w:sz w:val="32"/>
          <w:szCs w:val="32"/>
          <w:cs/>
        </w:rPr>
        <w:t xml:space="preserve"> แบ่งได้ดังนี้</w:t>
      </w:r>
    </w:p>
    <w:p w:rsidR="003A3742" w:rsidRPr="00422F58" w:rsidRDefault="003A3742" w:rsidP="00422F5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 ด้านการพัฒนาศักยภาพ </w:t>
      </w:r>
      <w:r w:rsidR="009F32CB" w:rsidRPr="00422F58">
        <w:rPr>
          <w:rFonts w:ascii="TH SarabunPSK" w:hAnsi="TH SarabunPSK" w:cs="TH SarabunPSK"/>
          <w:sz w:val="32"/>
          <w:szCs w:val="32"/>
          <w:cs/>
        </w:rPr>
        <w:t>พบว่านักศึกษา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มีความพึงพอใจต่อการได้รับการพัฒนาศักยภาพมากที่สุด คือ การมีปฏิสัมพันธ์ระหว่างบุคคล มีค่าเฉลี่ยเท่ากับ </w:t>
      </w:r>
      <w:r w:rsidRPr="00422F58">
        <w:rPr>
          <w:rFonts w:ascii="TH SarabunPSK" w:hAnsi="TH SarabunPSK" w:cs="TH SarabunPSK"/>
          <w:sz w:val="32"/>
          <w:szCs w:val="32"/>
        </w:rPr>
        <w:t xml:space="preserve">4.92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รองลงมาคือ ด้านนันทนาการ และการคิดวิเคราะห์อย่างมีเหตุผล โดยมีค่าเฉลี่ยเท่ากัน คือ </w:t>
      </w:r>
      <w:r w:rsidRPr="00422F58">
        <w:rPr>
          <w:rFonts w:ascii="TH SarabunPSK" w:hAnsi="TH SarabunPSK" w:cs="TH SarabunPSK"/>
          <w:sz w:val="32"/>
          <w:szCs w:val="32"/>
        </w:rPr>
        <w:t>4.86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2F58" w:rsidRPr="00422F58">
        <w:rPr>
          <w:rFonts w:ascii="TH SarabunPSK" w:hAnsi="TH SarabunPSK" w:cs="TH SarabunPSK"/>
          <w:sz w:val="32"/>
          <w:szCs w:val="32"/>
          <w:cs/>
        </w:rPr>
        <w:t>การแลก</w:t>
      </w:r>
      <w:r w:rsidRPr="00422F58">
        <w:rPr>
          <w:rFonts w:ascii="TH SarabunPSK" w:hAnsi="TH SarabunPSK" w:cs="TH SarabunPSK"/>
          <w:sz w:val="32"/>
          <w:szCs w:val="32"/>
          <w:cs/>
        </w:rPr>
        <w:t>เปลี่ยนเรียนรู้การดูแลสุขภาพประชาชนกับเพื่อนสถาบันอื่น</w:t>
      </w:r>
      <w:r w:rsidRPr="00422F58">
        <w:rPr>
          <w:rFonts w:ascii="TH SarabunPSK" w:hAnsi="TH SarabunPSK" w:cs="TH SarabunPSK"/>
          <w:sz w:val="32"/>
          <w:szCs w:val="32"/>
        </w:rPr>
        <w:t xml:space="preserve">  4.76</w:t>
      </w:r>
      <w:r w:rsidR="00422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2F58" w:rsidRPr="00422F58">
        <w:rPr>
          <w:rFonts w:ascii="TH SarabunPSK" w:hAnsi="TH SarabunPSK" w:cs="TH SarabunPSK"/>
          <w:sz w:val="32"/>
          <w:szCs w:val="32"/>
          <w:cs/>
        </w:rPr>
        <w:t>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สร้างเครือข่ายทางสุขภาพมากขึ้น  </w:t>
      </w:r>
      <w:r w:rsidRPr="00422F58">
        <w:rPr>
          <w:rFonts w:ascii="TH SarabunPSK" w:hAnsi="TH SarabunPSK" w:cs="TH SarabunPSK"/>
          <w:sz w:val="32"/>
          <w:szCs w:val="32"/>
        </w:rPr>
        <w:t>4.98</w:t>
      </w:r>
      <w:r w:rsidR="00422F58" w:rsidRPr="00422F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22F58">
        <w:rPr>
          <w:rFonts w:ascii="TH SarabunPSK" w:hAnsi="TH SarabunPSK" w:cs="TH SarabunPSK"/>
          <w:sz w:val="32"/>
          <w:szCs w:val="32"/>
          <w:cs/>
        </w:rPr>
        <w:t>ด้านกระบวนการดำเนินงาน</w:t>
      </w:r>
      <w:r w:rsidRPr="00422F58">
        <w:rPr>
          <w:rFonts w:ascii="TH SarabunPSK" w:hAnsi="TH SarabunPSK" w:cs="TH SarabunPSK"/>
          <w:sz w:val="32"/>
          <w:szCs w:val="32"/>
        </w:rPr>
        <w:t xml:space="preserve"> 4.76</w:t>
      </w:r>
      <w:r w:rsidR="00422F58" w:rsidRPr="00422F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ความพึงพอใจต่อการจัดกิจกรรมโดยรวมเท่ากับ  </w:t>
      </w:r>
      <w:r w:rsidRPr="00422F58">
        <w:rPr>
          <w:rFonts w:ascii="TH SarabunPSK" w:hAnsi="TH SarabunPSK" w:cs="TH SarabunPSK"/>
          <w:sz w:val="32"/>
          <w:szCs w:val="32"/>
        </w:rPr>
        <w:t xml:space="preserve">4.84   </w:t>
      </w:r>
      <w:r w:rsidRPr="00422F58">
        <w:rPr>
          <w:rFonts w:ascii="TH SarabunPSK" w:hAnsi="TH SarabunPSK" w:cs="TH SarabunPSK"/>
          <w:sz w:val="32"/>
          <w:szCs w:val="32"/>
          <w:cs/>
        </w:rPr>
        <w:t>โดยค่าเฉลี่ยพึงพอใจที่มีคะแนนเฉลี่มากที่สุด คือ กิจกรรม</w:t>
      </w:r>
      <w:proofErr w:type="spellStart"/>
      <w:r w:rsidRPr="00422F58">
        <w:rPr>
          <w:rFonts w:ascii="TH SarabunPSK" w:hAnsi="TH SarabunPSK" w:cs="TH SarabunPSK"/>
          <w:sz w:val="32"/>
          <w:szCs w:val="32"/>
          <w:cs/>
        </w:rPr>
        <w:t>สปอร์ตไนท์</w:t>
      </w:r>
      <w:proofErr w:type="spellEnd"/>
      <w:r w:rsidRPr="00422F58">
        <w:rPr>
          <w:rFonts w:ascii="TH SarabunPSK" w:hAnsi="TH SarabunPSK" w:cs="TH SarabunPSK"/>
          <w:sz w:val="32"/>
          <w:szCs w:val="32"/>
          <w:cs/>
        </w:rPr>
        <w:t xml:space="preserve"> มีค่าเฉลี่ย เท่ากับ </w:t>
      </w:r>
      <w:r w:rsidRPr="00422F58">
        <w:rPr>
          <w:rFonts w:ascii="TH SarabunPSK" w:hAnsi="TH SarabunPSK" w:cs="TH SarabunPSK"/>
          <w:sz w:val="32"/>
          <w:szCs w:val="32"/>
        </w:rPr>
        <w:t xml:space="preserve">4.95  </w:t>
      </w:r>
      <w:r w:rsidRPr="00422F58">
        <w:rPr>
          <w:rFonts w:ascii="TH SarabunPSK" w:hAnsi="TH SarabunPSK" w:cs="TH SarabunPSK"/>
          <w:sz w:val="32"/>
          <w:szCs w:val="32"/>
          <w:cs/>
        </w:rPr>
        <w:t>รองลงมา คือ การ</w:t>
      </w:r>
      <w:r w:rsidRPr="00422F58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มีส่วนร่วมและเข้าถึงกิจกรรมได้ง่าย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มีคะแนนเฉลี่ยเท่ากับ </w:t>
      </w:r>
      <w:r w:rsidR="00422F58" w:rsidRPr="00422F58">
        <w:rPr>
          <w:rFonts w:ascii="TH SarabunPSK" w:hAnsi="TH SarabunPSK" w:cs="TH SarabunPSK"/>
          <w:sz w:val="32"/>
          <w:szCs w:val="32"/>
        </w:rPr>
        <w:t xml:space="preserve">4.93 </w:t>
      </w:r>
    </w:p>
    <w:p w:rsidR="00422F58" w:rsidRPr="00422F58" w:rsidRDefault="00422F58" w:rsidP="00422F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422F58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C841F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841F1">
        <w:rPr>
          <w:rFonts w:ascii="TH SarabunPSK" w:hAnsi="TH SarabunPSK" w:cs="TH SarabunPSK"/>
          <w:b/>
          <w:bCs/>
          <w:sz w:val="32"/>
          <w:szCs w:val="32"/>
          <w:cs/>
        </w:rPr>
        <w:t>สรุปและวิเคราะห์ผล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422F58">
        <w:rPr>
          <w:rFonts w:ascii="TH SarabunPSK" w:hAnsi="TH SarabunPSK" w:cs="TH SarabunPSK"/>
          <w:sz w:val="32"/>
          <w:szCs w:val="32"/>
        </w:rPr>
        <w:t xml:space="preserve">7.1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สรุปผล  </w:t>
      </w:r>
    </w:p>
    <w:p w:rsidR="00422F58" w:rsidRPr="00630E1C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การจัดโครงการปีการศึกษา </w:t>
      </w:r>
      <w:r w:rsidR="00630E1C">
        <w:rPr>
          <w:rFonts w:ascii="TH SarabunPSK" w:hAnsi="TH SarabunPSK" w:cs="TH SarabunPSK"/>
          <w:sz w:val="32"/>
          <w:szCs w:val="32"/>
        </w:rPr>
        <w:t>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>นี้ เป็นการจัดกิจกรรมที่สอนให้นักศึกษาได้เรียนรู้การทำงานเป็นทีม ได้รับการพัฒนาศักยภาพด้านกีฬา</w:t>
      </w:r>
      <w:r w:rsidR="00630E1C">
        <w:rPr>
          <w:rFonts w:ascii="TH SarabunPSK" w:hAnsi="TH SarabunPSK" w:cs="TH SarabunPSK" w:hint="cs"/>
          <w:sz w:val="32"/>
          <w:szCs w:val="32"/>
          <w:cs/>
        </w:rPr>
        <w:t xml:space="preserve"> ด้านนันทนาการ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การพัฒนาด้านการมีภาวะผู้นำ และความมีคุณธรรมจริยธรรม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E1C">
        <w:rPr>
          <w:rFonts w:ascii="TH SarabunPSK" w:hAnsi="TH SarabunPSK" w:cs="TH SarabunPSK" w:hint="cs"/>
          <w:sz w:val="32"/>
          <w:szCs w:val="32"/>
          <w:cs/>
        </w:rPr>
        <w:t xml:space="preserve">การมีปฏิสัมพันธ์ระหว่างบุคคล รวมทั้งการคิดวิเคราะห์อย่างมีเหตุผล </w:t>
      </w:r>
      <w:r w:rsidRPr="00422F58">
        <w:rPr>
          <w:rFonts w:ascii="TH SarabunPSK" w:hAnsi="TH SarabunPSK" w:cs="TH SarabunPSK"/>
          <w:sz w:val="32"/>
          <w:szCs w:val="32"/>
          <w:cs/>
        </w:rPr>
        <w:t>โดยจัดให้คณะกรรมการสโมสร</w:t>
      </w:r>
      <w:r w:rsidR="00630E1C">
        <w:rPr>
          <w:rFonts w:ascii="TH SarabunPSK" w:hAnsi="TH SarabunPSK" w:cs="TH SarabunPSK" w:hint="cs"/>
          <w:sz w:val="32"/>
          <w:szCs w:val="32"/>
          <w:cs/>
        </w:rPr>
        <w:t>นึกศึกษา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ชมรมกีฬา และคณะกรรมการฝ่ายกิจการนักศึกษาเป็นผู้รับผิดชอบกิจกรรม มีการมอบหมาย</w:t>
      </w:r>
      <w:r w:rsidRPr="00422F5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หน้าที่ในการดำเนินงาน วิเคราะห์ปัญหาจากการจัดกิจกรรมในปีการศึกษา </w:t>
      </w:r>
      <w:r w:rsidR="00630E1C">
        <w:rPr>
          <w:rFonts w:ascii="TH SarabunPSK" w:hAnsi="TH SarabunPSK" w:cs="TH SarabunPSK"/>
          <w:sz w:val="32"/>
          <w:szCs w:val="32"/>
        </w:rPr>
        <w:t>2560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เพื่อนำมาวางแผนงานในการปีการศึกษา </w:t>
      </w:r>
      <w:r w:rsidR="00630E1C">
        <w:rPr>
          <w:rFonts w:ascii="TH SarabunPSK" w:hAnsi="TH SarabunPSK" w:cs="TH SarabunPSK"/>
          <w:sz w:val="32"/>
          <w:szCs w:val="32"/>
        </w:rPr>
        <w:t>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  <w:r w:rsidR="00630E1C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ยังมีการสร้างเครือข่ายสถาบันการศึกษาด้านการดูแลสุขภาพประชาชนในเขตจังหวัดอุดรธานีให้มาทำกิจกรรมร่วมกัน มีกิจกรรม โชว์ แชร์ เชื่อม โดยใช้ผลงานของนักศึกษาทั้ง </w:t>
      </w:r>
      <w:r w:rsidR="00630E1C">
        <w:rPr>
          <w:rFonts w:ascii="TH SarabunPSK" w:hAnsi="TH SarabunPSK" w:cs="TH SarabunPSK"/>
          <w:sz w:val="32"/>
          <w:szCs w:val="32"/>
        </w:rPr>
        <w:t xml:space="preserve">3 </w:t>
      </w:r>
      <w:r w:rsidR="00630E1C">
        <w:rPr>
          <w:rFonts w:ascii="TH SarabunPSK" w:hAnsi="TH SarabunPSK" w:cs="TH SarabunPSK" w:hint="cs"/>
          <w:sz w:val="32"/>
          <w:szCs w:val="32"/>
          <w:cs/>
        </w:rPr>
        <w:t xml:space="preserve">สถาบันมาแลกเปลี่ยนระหว่างสถาบันและแลกเปลี่ยนกับประชาชนในเขตบ้านหนองใส ตำบลหนองนาคำ อ.เมือง จ.อุดรธานี ซึ่งเป็นแหล่งเรียนรู้ของทั้ง </w:t>
      </w:r>
      <w:r w:rsidR="00630E1C">
        <w:rPr>
          <w:rFonts w:ascii="TH SarabunPSK" w:hAnsi="TH SarabunPSK" w:cs="TH SarabunPSK"/>
          <w:sz w:val="32"/>
          <w:szCs w:val="32"/>
        </w:rPr>
        <w:t xml:space="preserve">3 </w:t>
      </w:r>
      <w:r w:rsidR="00630E1C">
        <w:rPr>
          <w:rFonts w:ascii="TH SarabunPSK" w:hAnsi="TH SarabunPSK" w:cs="TH SarabunPSK" w:hint="cs"/>
          <w:sz w:val="32"/>
          <w:szCs w:val="32"/>
          <w:cs/>
        </w:rPr>
        <w:t>สถาบันอีกด้วย ซึ่งผลการดำเนินกิจกรรมเป็นที่น่าพอใจ สามารถพัฒนาศักยภาพนักศึกษาได้ตามเป้าหมายตั้งไว้ และนักศึกษาเกิดความพึงพอใจต่อการได้รับการพัฒนาศักยภาพและการจัดกิจกรรมโดยรวม อยู่ในระดับมากที่สุด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วิเคราะห์ผลการจัดกิจกรรม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422F58">
        <w:rPr>
          <w:rFonts w:ascii="TH SarabunPSK" w:hAnsi="TH SarabunPSK" w:cs="TH SarabunPSK"/>
          <w:sz w:val="32"/>
          <w:szCs w:val="32"/>
        </w:rPr>
        <w:t xml:space="preserve">7.2.1 </w:t>
      </w:r>
      <w:proofErr w:type="gramStart"/>
      <w:r w:rsidRPr="00422F58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  <w:r w:rsidRPr="00422F5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22F58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คณะกรรมการดำเนินงานนำข้อเสนอแนะการจัดกิจกรรมในปีการศึกษา </w:t>
      </w:r>
      <w:r w:rsidR="00630E1C">
        <w:rPr>
          <w:rFonts w:ascii="TH SarabunPSK" w:hAnsi="TH SarabunPSK" w:cs="TH SarabunPSK"/>
          <w:sz w:val="32"/>
          <w:szCs w:val="32"/>
        </w:rPr>
        <w:t>2560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มาเป็นแนวทางในการแก้ไขปัญหาที่อาจเกิดซ้ำในปีการศึกษา </w:t>
      </w:r>
      <w:r w:rsidR="00630E1C">
        <w:rPr>
          <w:rFonts w:ascii="TH SarabunPSK" w:hAnsi="TH SarabunPSK" w:cs="TH SarabunPSK"/>
          <w:sz w:val="32"/>
          <w:szCs w:val="32"/>
        </w:rPr>
        <w:t>2561</w:t>
      </w:r>
    </w:p>
    <w:p w:rsid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Pr="00422F58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คณะกรรมการดำเนินงานสามารถแก้ไขปัญหาได้ตรงประเด็นและทันเหตุการณ์</w:t>
      </w:r>
    </w:p>
    <w:p w:rsidR="00630E1C" w:rsidRPr="00422F58" w:rsidRDefault="00630E1C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-คณะกรรมการดำเนินงานทั้ง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สถาบันมีความเข้มแข็ง และตั้งใจทำงานร่วมกันเป็นอย่างดี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422F58">
        <w:rPr>
          <w:rFonts w:ascii="TH SarabunPSK" w:hAnsi="TH SarabunPSK" w:cs="TH SarabunPSK"/>
          <w:sz w:val="32"/>
          <w:szCs w:val="32"/>
        </w:rPr>
        <w:t xml:space="preserve">7.2 </w:t>
      </w:r>
      <w:proofErr w:type="gramStart"/>
      <w:r w:rsidRPr="00422F58">
        <w:rPr>
          <w:rFonts w:ascii="TH SarabunPSK" w:hAnsi="TH SarabunPSK" w:cs="TH SarabunPSK"/>
          <w:sz w:val="32"/>
          <w:szCs w:val="32"/>
          <w:cs/>
        </w:rPr>
        <w:t xml:space="preserve">จุดพัฒนา </w:t>
      </w:r>
      <w:r w:rsidRPr="00422F5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22F58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พัฒนากลยุทธ์ความเข้าใจการเรียนรู้การมีภาวะผู้นำ และความมีคุณธรรมจริยธรรม </w:t>
      </w:r>
    </w:p>
    <w:p w:rsidR="00422F58" w:rsidRPr="00422F58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ความเหมาะสมของรูปแบบการจัดการแข่งขัน </w:t>
      </w:r>
    </w:p>
    <w:p w:rsidR="00422F58" w:rsidRPr="00422F58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="00D0323A">
        <w:rPr>
          <w:rFonts w:ascii="TH SarabunPSK" w:hAnsi="TH SarabunPSK" w:cs="TH SarabunPSK" w:hint="cs"/>
          <w:sz w:val="32"/>
          <w:szCs w:val="32"/>
          <w:cs/>
        </w:rPr>
        <w:t>การจัดหา</w:t>
      </w:r>
      <w:r w:rsidRPr="00422F58">
        <w:rPr>
          <w:rFonts w:ascii="TH SarabunPSK" w:hAnsi="TH SarabunPSK" w:cs="TH SarabunPSK"/>
          <w:sz w:val="32"/>
          <w:szCs w:val="32"/>
          <w:cs/>
        </w:rPr>
        <w:t>อุปกรณ์กีฬา</w:t>
      </w:r>
    </w:p>
    <w:p w:rsidR="00422F58" w:rsidRPr="00422F58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</w:rPr>
        <w:t>-</w:t>
      </w:r>
      <w:r w:rsidR="00D0323A">
        <w:rPr>
          <w:rFonts w:ascii="TH SarabunPSK" w:hAnsi="TH SarabunPSK" w:cs="TH SarabunPSK" w:hint="cs"/>
          <w:sz w:val="32"/>
          <w:szCs w:val="32"/>
          <w:cs/>
        </w:rPr>
        <w:t>การสรรหา</w:t>
      </w:r>
      <w:r w:rsidR="00D0323A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422F58" w:rsidRPr="00422F58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อ้างอิงจากจุดพัฒนา คณะกรรมการดำเนินงานมีข้อเสนอแนะในการพัฒนากิจกรรมดังนี้ </w:t>
      </w:r>
    </w:p>
    <w:p w:rsidR="00422F58" w:rsidRPr="00422F58" w:rsidRDefault="00422F58" w:rsidP="00422F58">
      <w:pPr>
        <w:pStyle w:val="a4"/>
        <w:tabs>
          <w:tab w:val="left" w:pos="851"/>
        </w:tabs>
        <w:spacing w:after="0"/>
        <w:ind w:left="0" w:firstLine="709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 xml:space="preserve">8.1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พัฒนาภาวะผู้นำ และความมีคุณธรรม จริยธรรมให้มากขึ้น โดยการจัดกระบวนการเรียนรู้แบบคิดเป็น  </w:t>
      </w:r>
    </w:p>
    <w:p w:rsidR="00422F58" w:rsidRPr="00422F58" w:rsidRDefault="00422F58" w:rsidP="00422F58">
      <w:pPr>
        <w:pStyle w:val="a4"/>
        <w:numPr>
          <w:ilvl w:val="2"/>
          <w:numId w:val="5"/>
        </w:numPr>
        <w:tabs>
          <w:tab w:val="left" w:pos="1276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จัดกิจกรรมให้ความรู้เรื่องแนวคิดและปรัชญาคิดเป็นแก่นักศึกษาชมรมกีฬา และคณะกรรมการสโมสรนักศึกษา </w:t>
      </w:r>
      <w:r w:rsidR="00D0323A">
        <w:rPr>
          <w:rFonts w:ascii="TH SarabunPSK" w:hAnsi="TH SarabunPSK" w:cs="TH SarabunPSK" w:hint="cs"/>
          <w:sz w:val="32"/>
          <w:szCs w:val="32"/>
          <w:cs/>
        </w:rPr>
        <w:t xml:space="preserve">ผู้ดำเนินกิจกรรม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โดยใช้ข้อเสนอแนะจากการจัดโครงการในปีการศึกษา </w:t>
      </w:r>
      <w:r w:rsidR="00D0323A">
        <w:rPr>
          <w:rFonts w:ascii="TH SarabunPSK" w:hAnsi="TH SarabunPSK" w:cs="TH SarabunPSK"/>
          <w:sz w:val="32"/>
          <w:szCs w:val="32"/>
        </w:rPr>
        <w:t>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>ร่วมคิดวิเคราะห์ด้วยการใช้กระบวนการคิดเป็น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2F58" w:rsidRPr="00422F58" w:rsidRDefault="00422F58" w:rsidP="00422F58">
      <w:pPr>
        <w:pStyle w:val="a4"/>
        <w:numPr>
          <w:ilvl w:val="2"/>
          <w:numId w:val="5"/>
        </w:numPr>
        <w:tabs>
          <w:tab w:val="left" w:pos="851"/>
          <w:tab w:val="left" w:pos="1560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จัดกิจกรรมการเรียนรู้โดย ใช้กระบวนการ </w:t>
      </w:r>
      <w:r w:rsidRPr="00422F58">
        <w:rPr>
          <w:rFonts w:ascii="TH SarabunPSK" w:hAnsi="TH SarabunPSK" w:cs="TH SarabunPSK"/>
          <w:sz w:val="32"/>
          <w:szCs w:val="32"/>
        </w:rPr>
        <w:t xml:space="preserve">Think – group – share </w:t>
      </w:r>
      <w:r w:rsidRPr="00422F58">
        <w:rPr>
          <w:rFonts w:ascii="TH SarabunPSK" w:hAnsi="TH SarabunPSK" w:cs="TH SarabunPSK"/>
          <w:sz w:val="32"/>
          <w:szCs w:val="32"/>
          <w:cs/>
        </w:rPr>
        <w:t>โดยให้นักศึกษาชมรมกีฬา และคณะกรรมการสโมสรนักศึกษา</w:t>
      </w:r>
      <w:r w:rsidR="00D0323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D0323A">
        <w:rPr>
          <w:rFonts w:ascii="TH SarabunPSK" w:hAnsi="TH SarabunPSK" w:cs="TH SarabunPSK"/>
          <w:sz w:val="32"/>
          <w:szCs w:val="32"/>
        </w:rPr>
        <w:t xml:space="preserve">3 </w:t>
      </w:r>
      <w:r w:rsidR="00D0323A">
        <w:rPr>
          <w:rFonts w:ascii="TH SarabunPSK" w:hAnsi="TH SarabunPSK" w:cs="TH SarabunPSK" w:hint="cs"/>
          <w:sz w:val="32"/>
          <w:szCs w:val="32"/>
          <w:cs/>
        </w:rPr>
        <w:t>สถาบัน โดยให้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แต่ละคนนำเสนอปัญหาและอุปสรรคที่พบในการจัดทำโครงการในปีการศึกษา </w:t>
      </w:r>
      <w:r w:rsidR="00D0323A">
        <w:rPr>
          <w:rFonts w:ascii="TH SarabunPSK" w:hAnsi="TH SarabunPSK" w:cs="TH SarabunPSK"/>
          <w:sz w:val="32"/>
          <w:szCs w:val="32"/>
        </w:rPr>
        <w:t>2561</w:t>
      </w:r>
      <w:r w:rsidRPr="00422F58">
        <w:rPr>
          <w:rFonts w:ascii="TH SarabunPSK" w:hAnsi="TH SarabunPSK" w:cs="TH SarabunPSK"/>
          <w:sz w:val="32"/>
          <w:szCs w:val="32"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  <w:cs/>
        </w:rPr>
        <w:t>แก่กลุ่มและนำข้อมูลมาสังเคราะห์แล้ววางแผนการจัดโครงการครั้งใหม่ด้วยการใช้กระบวนการคิดเป็น</w:t>
      </w:r>
    </w:p>
    <w:p w:rsidR="00422F58" w:rsidRPr="00422F58" w:rsidRDefault="00422F58" w:rsidP="00422F58">
      <w:pPr>
        <w:pStyle w:val="a4"/>
        <w:numPr>
          <w:ilvl w:val="1"/>
          <w:numId w:val="5"/>
        </w:numPr>
        <w:tabs>
          <w:tab w:val="left" w:pos="851"/>
        </w:tabs>
        <w:suppressAutoHyphens/>
        <w:spacing w:after="0"/>
        <w:ind w:left="0" w:firstLine="496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cs/>
        </w:rPr>
        <w:t xml:space="preserve">จัดรูปแบบการแข่งขันให้เหมาะสม จัดหาอุปกรณ์กีฬาให้เพียงพอ </w:t>
      </w:r>
      <w:r w:rsidR="00D0323A">
        <w:rPr>
          <w:rFonts w:ascii="TH SarabunPSK" w:hAnsi="TH SarabunPSK" w:cs="TH SarabunPSK" w:hint="cs"/>
          <w:sz w:val="32"/>
          <w:szCs w:val="32"/>
          <w:cs/>
        </w:rPr>
        <w:t xml:space="preserve">แสวงหาแหล่งสนับสนุน งบประมาณให้มากขึ้น  </w:t>
      </w:r>
    </w:p>
    <w:p w:rsidR="00422F58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454CE" w:rsidRPr="00422F58" w:rsidRDefault="00F454CE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422F58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422F5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สรุปผลการประเมินตามมาตรฐานคุณภาพ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สภาการพยาบาล </w:t>
      </w:r>
      <w:r w:rsidRPr="00422F58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422F58">
        <w:rPr>
          <w:rFonts w:ascii="TH SarabunPSK" w:hAnsi="TH SarabunPSK" w:cs="TH SarabunPSK"/>
          <w:sz w:val="32"/>
          <w:szCs w:val="32"/>
        </w:rPr>
        <w:t>4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4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14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</w:t>
      </w:r>
      <w:r w:rsidRPr="00422F58">
        <w:rPr>
          <w:rFonts w:ascii="TH SarabunPSK" w:hAnsi="TH SarabunPSK" w:cs="TH SarabunPSK"/>
          <w:sz w:val="32"/>
          <w:szCs w:val="32"/>
        </w:rPr>
        <w:t>(</w:t>
      </w:r>
      <w:r w:rsidRPr="00422F58">
        <w:rPr>
          <w:rFonts w:ascii="TH SarabunPSK" w:hAnsi="TH SarabunPSK" w:cs="TH SarabunPSK"/>
          <w:sz w:val="32"/>
          <w:szCs w:val="32"/>
          <w:cs/>
        </w:rPr>
        <w:t>เกณฑ์ทั่วไป</w:t>
      </w:r>
      <w:r w:rsidRPr="00422F58">
        <w:rPr>
          <w:rFonts w:ascii="TH SarabunPSK" w:hAnsi="TH SarabunPSK" w:cs="TH SarabunPSK"/>
          <w:sz w:val="32"/>
          <w:szCs w:val="32"/>
        </w:rPr>
        <w:t xml:space="preserve">)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422F58">
        <w:rPr>
          <w:rFonts w:ascii="TH SarabunPSK" w:hAnsi="TH SarabunPSK" w:cs="TH SarabunPSK"/>
          <w:sz w:val="32"/>
          <w:szCs w:val="32"/>
        </w:rPr>
        <w:t xml:space="preserve">6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ด้าน 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สถาบันการอุดมศึกษา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422F58">
        <w:rPr>
          <w:rFonts w:ascii="TH SarabunPSK" w:hAnsi="TH SarabunPSK" w:cs="TH SarabunPSK"/>
          <w:sz w:val="32"/>
          <w:szCs w:val="32"/>
        </w:rPr>
        <w:t>4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3.2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การพัฒนาศักยภาพนักศึกษา และการส่งเสริมการเรียนรู้ในศตวรรษที่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Pr="00422F58">
        <w:rPr>
          <w:rFonts w:ascii="TH SarabunPSK" w:hAnsi="TH SarabunPSK" w:cs="TH SarabunPSK"/>
          <w:sz w:val="32"/>
          <w:szCs w:val="32"/>
        </w:rPr>
        <w:t xml:space="preserve">5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ด้าน คือ ด้านวิชาการ </w:t>
      </w:r>
      <w:r w:rsidRPr="00422F5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ด้านกีฬาด้านนันทนาการ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ด้านอนุรักษ์สิ่งแวดล้อม ด้านศิลปะและวัฒนธรรม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</w:t>
      </w:r>
      <w:r w:rsidRPr="00422F58">
        <w:rPr>
          <w:rFonts w:ascii="TH SarabunPSK" w:hAnsi="TH SarabunPSK" w:cs="TH SarabunPSK"/>
          <w:sz w:val="32"/>
          <w:szCs w:val="32"/>
          <w:cs/>
        </w:rPr>
        <w:t>ด้านทักษะชีวิต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  <w:u w:val="single"/>
          <w:cs/>
        </w:rPr>
        <w:t xml:space="preserve">ยุทธศาสตร์ของมหาวิทยาลัย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422F58">
        <w:rPr>
          <w:rFonts w:ascii="TH SarabunPSK" w:hAnsi="TH SarabunPSK" w:cs="TH SarabunPSK"/>
          <w:sz w:val="32"/>
          <w:szCs w:val="32"/>
        </w:rPr>
        <w:t>5</w:t>
      </w:r>
    </w:p>
    <w:p w:rsidR="00422F58" w:rsidRPr="00422F58" w:rsidRDefault="00422F58" w:rsidP="00422F58">
      <w:pPr>
        <w:pStyle w:val="a4"/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1 </w:t>
      </w:r>
      <w:r w:rsidRPr="00422F58">
        <w:rPr>
          <w:rFonts w:ascii="TH SarabunPSK" w:hAnsi="TH SarabunPSK" w:cs="TH SarabunPSK"/>
          <w:sz w:val="32"/>
          <w:szCs w:val="32"/>
          <w:cs/>
        </w:rPr>
        <w:t>การผลิตบัณฑิตที่มีคุณภาพ</w:t>
      </w:r>
    </w:p>
    <w:p w:rsidR="00422F58" w:rsidRPr="00422F58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 </w:t>
      </w:r>
    </w:p>
    <w:p w:rsidR="00422F58" w:rsidRPr="00422F58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34 </w:t>
      </w:r>
      <w:r w:rsidRPr="00422F58">
        <w:rPr>
          <w:rFonts w:ascii="TH SarabunPSK" w:hAnsi="TH SarabunPSK" w:cs="TH SarabunPSK"/>
          <w:sz w:val="32"/>
          <w:szCs w:val="32"/>
          <w:cs/>
        </w:rPr>
        <w:t>จำนวนกิจกรรม</w:t>
      </w:r>
      <w:r w:rsidRPr="00422F58">
        <w:rPr>
          <w:rFonts w:ascii="TH SarabunPSK" w:hAnsi="TH SarabunPSK" w:cs="TH SarabunPSK"/>
          <w:sz w:val="32"/>
          <w:szCs w:val="32"/>
        </w:rPr>
        <w:t>/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422F58">
        <w:rPr>
          <w:rFonts w:ascii="TH SarabunPSK" w:hAnsi="TH SarabunPSK" w:cs="TH SarabunPSK"/>
          <w:sz w:val="32"/>
          <w:szCs w:val="32"/>
        </w:rPr>
        <w:t xml:space="preserve">21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และตามกรอบมาตรฐานคุณวุฒิระดับอุดมศึกษา </w:t>
      </w:r>
      <w:r w:rsidRPr="00422F58">
        <w:rPr>
          <w:rFonts w:ascii="TH SarabunPSK" w:hAnsi="TH SarabunPSK" w:cs="TH SarabunPSK"/>
          <w:sz w:val="32"/>
          <w:szCs w:val="32"/>
        </w:rPr>
        <w:t xml:space="preserve">(TQF)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422F58">
        <w:rPr>
          <w:rFonts w:ascii="TH SarabunPSK" w:hAnsi="TH SarabunPSK" w:cs="TH SarabunPSK"/>
          <w:sz w:val="32"/>
          <w:szCs w:val="32"/>
        </w:rPr>
        <w:t xml:space="preserve">PDCA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422F58">
        <w:rPr>
          <w:rFonts w:ascii="TH SarabunPSK" w:hAnsi="TH SarabunPSK" w:cs="TH SarabunPSK"/>
          <w:sz w:val="32"/>
          <w:szCs w:val="32"/>
        </w:rPr>
        <w:t xml:space="preserve">5 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ด้าน ได้แก่  ด้านวิชาการ  </w:t>
      </w:r>
      <w:r w:rsidRPr="00422F5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กิจกรรมกีฬา</w:t>
      </w:r>
      <w:r w:rsidRPr="00422F58">
        <w:rPr>
          <w:rFonts w:ascii="TH SarabunPSK" w:hAnsi="TH SarabunPSK" w:cs="TH SarabunPSK"/>
          <w:i/>
          <w:iCs/>
          <w:sz w:val="32"/>
          <w:szCs w:val="32"/>
          <w:u w:val="single"/>
        </w:rPr>
        <w:t>/</w:t>
      </w:r>
      <w:r w:rsidRPr="00422F5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ส่งเสริมสุขภาพ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กิจกรรมบำเพ็ญประโยชน์ หรือรักษาสิ่งแวดล้อม </w:t>
      </w:r>
      <w:r w:rsidRPr="00D0323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กิจกรรมนันทนาการ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 กิจกรรมทำนุบำรุงศิลปวัฒนธรรมและภูมิปัญญาไทย</w:t>
      </w: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422F58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22F58">
        <w:rPr>
          <w:rFonts w:ascii="TH SarabunPSK" w:hAnsi="TH SarabunPSK" w:cs="TH SarabunPSK"/>
          <w:sz w:val="32"/>
          <w:szCs w:val="32"/>
          <w:cs/>
        </w:rPr>
        <w:t xml:space="preserve">ลักษณ์ของคณะพยาบาลศาสตร์  </w:t>
      </w:r>
      <w:r w:rsidRPr="00422F58">
        <w:rPr>
          <w:rFonts w:ascii="TH SarabunPSK" w:hAnsi="TH SarabunPSK" w:cs="TH SarabunPSK"/>
          <w:sz w:val="32"/>
          <w:szCs w:val="32"/>
        </w:rPr>
        <w:t xml:space="preserve">: </w:t>
      </w:r>
      <w:r w:rsidRPr="00422F58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="00D0323A">
        <w:rPr>
          <w:rFonts w:ascii="TH SarabunPSK" w:hAnsi="TH SarabunPSK" w:cs="TH SarabunPSK"/>
          <w:sz w:val="32"/>
          <w:szCs w:val="32"/>
        </w:rPr>
        <w:t>4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422F58">
        <w:rPr>
          <w:rFonts w:ascii="TH SarabunPSK" w:hAnsi="TH SarabunPSK" w:cs="TH SarabunPSK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22F58" w:rsidRPr="00422F58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22F58" w:rsidRPr="00422F58" w:rsidRDefault="00422F58" w:rsidP="00422F5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  <w:cs/>
        </w:rPr>
        <w:t>คณะกรรมการกิจการนักศึกษา</w:t>
      </w:r>
      <w:r w:rsidRPr="00422F58">
        <w:rPr>
          <w:rFonts w:ascii="TH SarabunPSK" w:hAnsi="TH SarabunPSK" w:cs="TH SarabunPSK"/>
          <w:sz w:val="32"/>
          <w:szCs w:val="32"/>
        </w:rPr>
        <w:t>/</w:t>
      </w:r>
      <w:r w:rsidRPr="00422F58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Pr="00422F58">
        <w:rPr>
          <w:rFonts w:ascii="TH SarabunPSK" w:hAnsi="TH SarabunPSK" w:cs="TH SarabunPSK"/>
          <w:sz w:val="32"/>
          <w:szCs w:val="32"/>
        </w:rPr>
        <w:t>/</w:t>
      </w:r>
      <w:r w:rsidRPr="00422F58">
        <w:rPr>
          <w:rFonts w:ascii="TH SarabunPSK" w:hAnsi="TH SarabunPSK" w:cs="TH SarabunPSK"/>
          <w:sz w:val="32"/>
          <w:szCs w:val="32"/>
          <w:cs/>
        </w:rPr>
        <w:t>ชมรมกีฬา</w:t>
      </w:r>
    </w:p>
    <w:p w:rsidR="00422F58" w:rsidRPr="00422F58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Pr="00422F58">
        <w:rPr>
          <w:rFonts w:ascii="TH SarabunPSK" w:hAnsi="TH SarabunPSK" w:cs="TH SarabunPSK"/>
          <w:sz w:val="32"/>
          <w:szCs w:val="32"/>
        </w:rPr>
        <w:tab/>
      </w:r>
      <w:r w:rsidR="00D0323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422F58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D0323A" w:rsidRDefault="00D0323A" w:rsidP="00D0323A">
      <w:pPr>
        <w:spacing w:after="0"/>
        <w:jc w:val="center"/>
      </w:pPr>
      <w:r>
        <w:rPr>
          <w:rFonts w:ascii="TH Niramit AS" w:hAnsi="TH Niramit AS" w:cs="TH Niramit AS"/>
          <w:b/>
          <w:bCs/>
          <w:sz w:val="40"/>
          <w:szCs w:val="40"/>
          <w:cs/>
        </w:rPr>
        <w:t>ภาคผนวก</w:t>
      </w: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F454CE" w:rsidP="00F454CE">
      <w:pPr>
        <w:spacing w:after="0"/>
      </w:pPr>
      <w:r w:rsidRPr="00C87823">
        <w:rPr>
          <w:rFonts w:ascii="TH Niramit AS" w:eastAsia="Gill Sans MT" w:hAnsi="TH Niramit AS" w:cs="TH Niramit AS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2A8F3A" wp14:editId="1EC5A074">
            <wp:simplePos x="0" y="0"/>
            <wp:positionH relativeFrom="margin">
              <wp:posOffset>2557780</wp:posOffset>
            </wp:positionH>
            <wp:positionV relativeFrom="margin">
              <wp:align>top</wp:align>
            </wp:positionV>
            <wp:extent cx="702310" cy="699135"/>
            <wp:effectExtent l="0" t="0" r="2540" b="5715"/>
            <wp:wrapTopAndBottom/>
            <wp:docPr id="1" name="รูปภาพ 0" descr="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23A" w:rsidRPr="00291438" w:rsidRDefault="00D0323A" w:rsidP="00D0323A">
      <w:pPr>
        <w:spacing w:after="0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91438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 มหาวิทยาลัยราชธานี  วิทยาเขตอุดรธานี</w:t>
      </w:r>
    </w:p>
    <w:p w:rsidR="00D0323A" w:rsidRPr="00291438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 w:rsidRPr="00291438">
        <w:rPr>
          <w:rFonts w:ascii="TH Niramit AS" w:eastAsia="Times New Roman" w:hAnsi="TH Niramit AS" w:cs="TH Niramit AS"/>
          <w:b/>
          <w:bCs/>
          <w:sz w:val="28"/>
        </w:rPr>
        <w:t xml:space="preserve">1. </w:t>
      </w:r>
      <w:proofErr w:type="gramStart"/>
      <w:r w:rsidRPr="00291438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291438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Pr="00291438">
        <w:rPr>
          <w:rFonts w:ascii="TH Niramit AS" w:eastAsia="Times New Roman" w:hAnsi="TH Niramit AS" w:cs="TH Niramit AS"/>
          <w:b/>
          <w:bCs/>
          <w:color w:val="0A0A0A"/>
          <w:kern w:val="36"/>
          <w:sz w:val="28"/>
        </w:rPr>
        <w:t>:</w:t>
      </w:r>
      <w:proofErr w:type="gramEnd"/>
      <w:r w:rsidRPr="00291438">
        <w:rPr>
          <w:rFonts w:ascii="TH Niramit AS" w:eastAsia="Times New Roman" w:hAnsi="TH Niramit AS" w:cs="TH Niramit AS"/>
          <w:color w:val="0A0A0A"/>
          <w:kern w:val="36"/>
          <w:sz w:val="28"/>
        </w:rPr>
        <w:t xml:space="preserve"> </w:t>
      </w:r>
      <w:r>
        <w:rPr>
          <w:rFonts w:ascii="TH Niramit AS" w:eastAsia="Times New Roman" w:hAnsi="TH Niramit AS" w:cs="TH Niramit AS"/>
          <w:color w:val="0A0A0A"/>
          <w:kern w:val="36"/>
          <w:sz w:val="28"/>
          <w:cs/>
        </w:rPr>
        <w:t>กีฬา</w:t>
      </w:r>
      <w:r w:rsidRPr="00291438">
        <w:rPr>
          <w:rFonts w:ascii="TH Niramit AS" w:eastAsia="Times New Roman" w:hAnsi="TH Niramit AS" w:cs="TH Niramit AS"/>
          <w:color w:val="0A0A0A"/>
          <w:kern w:val="36"/>
          <w:sz w:val="28"/>
          <w:cs/>
        </w:rPr>
        <w:t>สายสัมพันธ์น้องพี่เครือข่ายสุขภาพ  อุดรธานี</w:t>
      </w:r>
      <w:r w:rsidRPr="00291438">
        <w:rPr>
          <w:rFonts w:ascii="TH Niramit AS" w:eastAsia="Times New Roman" w:hAnsi="TH Niramit AS" w:cs="TH Niramit AS"/>
          <w:color w:val="0A0A0A"/>
          <w:kern w:val="36"/>
          <w:sz w:val="28"/>
        </w:rPr>
        <w:t xml:space="preserve"> </w:t>
      </w:r>
      <w:r w:rsidRPr="00291438">
        <w:rPr>
          <w:rFonts w:ascii="TH Niramit AS" w:eastAsia="Times New Roman" w:hAnsi="TH Niramit AS" w:cs="TH Niramit AS"/>
          <w:color w:val="0A0A0A"/>
          <w:kern w:val="36"/>
          <w:sz w:val="28"/>
          <w:cs/>
        </w:rPr>
        <w:t>ประจำปี  256</w:t>
      </w:r>
      <w:r w:rsidRPr="00291438">
        <w:rPr>
          <w:rFonts w:ascii="TH Niramit AS" w:eastAsia="Times New Roman" w:hAnsi="TH Niramit AS" w:cs="TH Niramit AS"/>
          <w:color w:val="0A0A0A"/>
          <w:kern w:val="36"/>
          <w:sz w:val="28"/>
        </w:rPr>
        <w:t>1</w:t>
      </w:r>
      <w:r w:rsidRPr="00291438">
        <w:rPr>
          <w:rFonts w:ascii="TH Niramit AS" w:eastAsia="Times New Roman" w:hAnsi="TH Niramit AS" w:cs="TH Niramit AS"/>
          <w:color w:val="0A0A0A"/>
          <w:kern w:val="36"/>
          <w:sz w:val="28"/>
          <w:cs/>
        </w:rPr>
        <w:t xml:space="preserve">   </w:t>
      </w:r>
    </w:p>
    <w:p w:rsidR="00D0323A" w:rsidRPr="00291438" w:rsidRDefault="00D0323A" w:rsidP="00D0323A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91438">
        <w:rPr>
          <w:rFonts w:ascii="TH Niramit AS" w:eastAsia="Times New Roman" w:hAnsi="TH Niramit AS" w:cs="TH Niramit AS"/>
          <w:b/>
          <w:bCs/>
          <w:sz w:val="28"/>
        </w:rPr>
        <w:t xml:space="preserve">2. </w:t>
      </w:r>
      <w:proofErr w:type="gramStart"/>
      <w:r w:rsidRPr="00291438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</w:t>
      </w:r>
      <w:r w:rsidRPr="00291438">
        <w:rPr>
          <w:rFonts w:ascii="TH Niramit AS" w:eastAsia="Times New Roman" w:hAnsi="TH Niramit AS" w:cs="TH Niramit AS"/>
          <w:b/>
          <w:bCs/>
          <w:sz w:val="28"/>
        </w:rPr>
        <w:t>:</w:t>
      </w:r>
      <w:proofErr w:type="gramEnd"/>
      <w:r w:rsidRPr="00291438">
        <w:rPr>
          <w:rFonts w:ascii="TH Niramit AS" w:eastAsia="Times New Roman" w:hAnsi="TH Niramit AS" w:cs="TH Niramit AS"/>
          <w:b/>
          <w:bCs/>
          <w:sz w:val="28"/>
          <w:cs/>
        </w:rPr>
        <w:t xml:space="preserve">  </w:t>
      </w:r>
      <w:r w:rsidRPr="00291438">
        <w:rPr>
          <w:rFonts w:ascii="TH Niramit AS" w:hAnsi="TH Niramit AS" w:cs="TH Niramit AS"/>
          <w:sz w:val="28"/>
        </w:rPr>
        <w:t>2561</w:t>
      </w:r>
      <w:r w:rsidRPr="00291438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</w:p>
    <w:p w:rsidR="00D0323A" w:rsidRPr="00291438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3. </w:t>
      </w:r>
      <w:proofErr w:type="gramStart"/>
      <w:r w:rsidRPr="00291438">
        <w:rPr>
          <w:rFonts w:ascii="TH Niramit AS" w:hAnsi="TH Niramit AS" w:cs="TH Niramit AS"/>
          <w:b/>
          <w:bCs/>
          <w:sz w:val="28"/>
          <w:cs/>
        </w:rPr>
        <w:t xml:space="preserve">ผู้รับผิดชอบโครงการ </w:t>
      </w:r>
      <w:r w:rsidRPr="00291438">
        <w:rPr>
          <w:rFonts w:ascii="TH Niramit AS" w:hAnsi="TH Niramit AS" w:cs="TH Niramit AS"/>
          <w:b/>
          <w:bCs/>
          <w:sz w:val="28"/>
        </w:rPr>
        <w:t>:</w:t>
      </w:r>
      <w:proofErr w:type="gramEnd"/>
      <w:r w:rsidRPr="00291438">
        <w:rPr>
          <w:rFonts w:ascii="TH Niramit AS" w:hAnsi="TH Niramit AS" w:cs="TH Niramit AS"/>
          <w:b/>
          <w:bCs/>
          <w:sz w:val="28"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>ชมรมกีฬา คณะกรรมการฝ่ายกิจการนักศึกษา และสโมสรนักศึกษา</w:t>
      </w:r>
    </w:p>
    <w:p w:rsidR="00D0323A" w:rsidRPr="00291438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4. </w:t>
      </w:r>
      <w:r w:rsidRPr="00291438">
        <w:rPr>
          <w:rFonts w:ascii="TH Niramit AS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  <w:r w:rsidRPr="00291438">
        <w:rPr>
          <w:rFonts w:ascii="TH Niramit AS" w:hAnsi="TH Niramit AS" w:cs="TH Niramit AS"/>
          <w:b/>
          <w:bCs/>
          <w:sz w:val="28"/>
        </w:rPr>
        <w:t xml:space="preserve"> </w:t>
      </w:r>
    </w:p>
    <w:p w:rsidR="00D0323A" w:rsidRPr="00291438" w:rsidRDefault="00D0323A" w:rsidP="00D0323A">
      <w:pPr>
        <w:pStyle w:val="a4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4.1 </w:t>
      </w:r>
      <w:proofErr w:type="gramStart"/>
      <w:r w:rsidRPr="00291438">
        <w:rPr>
          <w:rFonts w:ascii="TH Niramit AS" w:hAnsi="TH Niramit AS" w:cs="TH Niramit AS"/>
          <w:sz w:val="28"/>
          <w:cs/>
        </w:rPr>
        <w:t xml:space="preserve">สภาการพยาบาล </w:t>
      </w:r>
      <w:r w:rsidRPr="00291438">
        <w:rPr>
          <w:rFonts w:ascii="TH Niramit AS" w:hAnsi="TH Niramit AS" w:cs="TH Niramit AS"/>
          <w:sz w:val="28"/>
        </w:rPr>
        <w:t>:</w:t>
      </w:r>
      <w:proofErr w:type="gramEnd"/>
      <w:r w:rsidRPr="00291438">
        <w:rPr>
          <w:rFonts w:ascii="TH Niramit AS" w:hAnsi="TH Niramit AS" w:cs="TH Niramit AS"/>
          <w:sz w:val="28"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 xml:space="preserve">มาตรฐานที่ </w:t>
      </w:r>
      <w:r w:rsidRPr="00291438">
        <w:rPr>
          <w:rFonts w:ascii="TH Niramit AS" w:hAnsi="TH Niramit AS" w:cs="TH Niramit AS"/>
          <w:sz w:val="28"/>
        </w:rPr>
        <w:t>4</w:t>
      </w:r>
      <w:r w:rsidRPr="00291438">
        <w:rPr>
          <w:rFonts w:ascii="TH Niramit AS" w:hAnsi="TH Niramit AS" w:cs="TH Niramit AS"/>
          <w:sz w:val="28"/>
          <w:cs/>
        </w:rPr>
        <w:t xml:space="preserve">  การพัฒนานักศึกษา</w:t>
      </w:r>
    </w:p>
    <w:p w:rsidR="00D0323A" w:rsidRPr="00291438" w:rsidRDefault="00D0323A" w:rsidP="00D0323A">
      <w:pPr>
        <w:pStyle w:val="a4"/>
        <w:spacing w:line="240" w:lineRule="auto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 xml:space="preserve">            ตัวบ่งชี้ที่ </w:t>
      </w:r>
      <w:r>
        <w:rPr>
          <w:rFonts w:ascii="TH Niramit AS" w:hAnsi="TH Niramit AS" w:cs="TH Niramit AS"/>
          <w:sz w:val="28"/>
        </w:rPr>
        <w:t>14</w:t>
      </w:r>
      <w:r w:rsidRPr="0029143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>
        <w:rPr>
          <w:rFonts w:ascii="TH Niramit AS" w:hAnsi="TH Niramit AS" w:cs="TH Niramit AS"/>
          <w:sz w:val="28"/>
          <w:cs/>
        </w:rPr>
        <w:t xml:space="preserve">ปริญญาตรีสาขาพยาบาลศาสตร์ ทั้ง </w:t>
      </w:r>
      <w:r>
        <w:rPr>
          <w:rFonts w:ascii="TH Niramit AS" w:hAnsi="TH Niramit AS" w:cs="TH Niramit AS"/>
          <w:sz w:val="28"/>
        </w:rPr>
        <w:t>6</w:t>
      </w:r>
      <w:r w:rsidRPr="00291438">
        <w:rPr>
          <w:rFonts w:ascii="TH Niramit AS" w:hAnsi="TH Niramit AS" w:cs="TH Niramit AS"/>
          <w:sz w:val="28"/>
          <w:cs/>
        </w:rPr>
        <w:t xml:space="preserve"> ด้าน </w:t>
      </w:r>
    </w:p>
    <w:p w:rsidR="00D0323A" w:rsidRPr="00291438" w:rsidRDefault="00D0323A" w:rsidP="00D0323A">
      <w:pPr>
        <w:pStyle w:val="a4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4.2 </w:t>
      </w:r>
      <w:proofErr w:type="gramStart"/>
      <w:r w:rsidRPr="00291438">
        <w:rPr>
          <w:rFonts w:ascii="TH Niramit AS" w:hAnsi="TH Niramit AS" w:cs="TH Niramit AS"/>
          <w:sz w:val="28"/>
          <w:cs/>
        </w:rPr>
        <w:t xml:space="preserve">สถาบันการอุดมศึกษา </w:t>
      </w:r>
      <w:r w:rsidRPr="00291438">
        <w:rPr>
          <w:rFonts w:ascii="TH Niramit AS" w:hAnsi="TH Niramit AS" w:cs="TH Niramit AS"/>
          <w:sz w:val="28"/>
        </w:rPr>
        <w:t>:</w:t>
      </w:r>
      <w:proofErr w:type="gramEnd"/>
      <w:r w:rsidRPr="00291438">
        <w:rPr>
          <w:rFonts w:ascii="TH Niramit AS" w:hAnsi="TH Niramit AS" w:cs="TH Niramit AS"/>
          <w:sz w:val="28"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 xml:space="preserve">องค์ประกอบที่ </w:t>
      </w:r>
      <w:r w:rsidRPr="00291438">
        <w:rPr>
          <w:rFonts w:ascii="TH Niramit AS" w:hAnsi="TH Niramit AS" w:cs="TH Niramit AS"/>
          <w:sz w:val="28"/>
        </w:rPr>
        <w:t>3</w:t>
      </w:r>
      <w:r w:rsidRPr="00291438">
        <w:rPr>
          <w:rFonts w:ascii="TH Niramit AS" w:hAnsi="TH Niramit AS" w:cs="TH Niramit AS"/>
          <w:sz w:val="28"/>
          <w:cs/>
        </w:rPr>
        <w:t xml:space="preserve"> นักศึกษา</w:t>
      </w:r>
    </w:p>
    <w:p w:rsidR="00D0323A" w:rsidRPr="00291438" w:rsidRDefault="00D0323A" w:rsidP="00D0323A">
      <w:pPr>
        <w:pStyle w:val="a4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  <w:cs/>
        </w:rPr>
        <w:t xml:space="preserve">            ตัวบ่งชี้ที่ </w:t>
      </w:r>
      <w:r w:rsidRPr="00291438">
        <w:rPr>
          <w:rFonts w:ascii="TH Niramit AS" w:hAnsi="TH Niramit AS" w:cs="TH Niramit AS"/>
          <w:sz w:val="28"/>
        </w:rPr>
        <w:t>3.2</w:t>
      </w:r>
      <w:r w:rsidRPr="00291438">
        <w:rPr>
          <w:rFonts w:ascii="TH Niramit AS" w:hAnsi="TH Niramit AS" w:cs="TH Niramit AS"/>
          <w:sz w:val="28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291438">
        <w:rPr>
          <w:rFonts w:ascii="TH Niramit AS" w:hAnsi="TH Niramit AS" w:cs="TH Niramit AS"/>
          <w:sz w:val="28"/>
        </w:rPr>
        <w:t xml:space="preserve">21 </w:t>
      </w:r>
      <w:r w:rsidRPr="00291438">
        <w:rPr>
          <w:rFonts w:ascii="TH Niramit AS" w:hAnsi="TH Niramit AS" w:cs="TH Niramit AS"/>
          <w:sz w:val="28"/>
          <w:cs/>
        </w:rPr>
        <w:t xml:space="preserve">พัฒนานักศึกษาให้ครบทั้ง ๕ ด้าน คือ ด้านวิชาการ ด้านกีฬาด้านนันทนาการ ด้านอนุรักษ์สิ่งแวดล้อม ด้านศิลปะและวัฒนธรรมพัฒนานักศึกษาด้านทักษะการเรียนรู้ในศตวรรษที่ </w:t>
      </w:r>
      <w:r w:rsidRPr="00291438">
        <w:rPr>
          <w:rFonts w:ascii="TH Niramit AS" w:hAnsi="TH Niramit AS" w:cs="TH Niramit AS"/>
          <w:sz w:val="28"/>
        </w:rPr>
        <w:t>21</w:t>
      </w:r>
      <w:r w:rsidRPr="00291438">
        <w:rPr>
          <w:rFonts w:ascii="TH Niramit AS" w:hAnsi="TH Niramit AS" w:cs="TH Niramit AS"/>
          <w:sz w:val="28"/>
          <w:cs/>
        </w:rPr>
        <w:t xml:space="preserve"> ด้านทักษะชีวิต</w:t>
      </w:r>
    </w:p>
    <w:p w:rsidR="00D0323A" w:rsidRPr="00291438" w:rsidRDefault="00D0323A" w:rsidP="00D0323A">
      <w:pPr>
        <w:pStyle w:val="a4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4.3 </w:t>
      </w:r>
      <w:proofErr w:type="gramStart"/>
      <w:r w:rsidRPr="00291438">
        <w:rPr>
          <w:rFonts w:ascii="TH Niramit AS" w:hAnsi="TH Niramit AS" w:cs="TH Niramit AS"/>
          <w:sz w:val="28"/>
          <w:cs/>
        </w:rPr>
        <w:t xml:space="preserve">ยุทธศาสตร์ของมหาวิทยาลัย </w:t>
      </w:r>
      <w:r w:rsidRPr="00291438">
        <w:rPr>
          <w:rFonts w:ascii="TH Niramit AS" w:hAnsi="TH Niramit AS" w:cs="TH Niramit AS"/>
          <w:sz w:val="28"/>
        </w:rPr>
        <w:t>:</w:t>
      </w:r>
      <w:proofErr w:type="gramEnd"/>
      <w:r w:rsidRPr="00291438">
        <w:rPr>
          <w:rFonts w:ascii="TH Niramit AS" w:hAnsi="TH Niramit AS" w:cs="TH Niramit AS"/>
          <w:sz w:val="28"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 xml:space="preserve">ยุทธศาสตร์ที่ </w:t>
      </w:r>
      <w:r w:rsidRPr="00291438">
        <w:rPr>
          <w:rFonts w:ascii="TH Niramit AS" w:hAnsi="TH Niramit AS" w:cs="TH Niramit AS"/>
          <w:sz w:val="28"/>
        </w:rPr>
        <w:t>1</w:t>
      </w:r>
      <w:r w:rsidRPr="00291438">
        <w:rPr>
          <w:rFonts w:ascii="TH Niramit AS" w:hAnsi="TH Niramit AS" w:cs="TH Niramit AS"/>
          <w:sz w:val="28"/>
          <w:cs/>
        </w:rPr>
        <w:t xml:space="preserve"> การผลิตบัณฑิตที่มีคุณภาพ</w:t>
      </w:r>
    </w:p>
    <w:p w:rsidR="00D0323A" w:rsidRPr="00291438" w:rsidRDefault="00D0323A" w:rsidP="00D0323A">
      <w:pPr>
        <w:pStyle w:val="a4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  <w:cs/>
        </w:rPr>
        <w:lastRenderedPageBreak/>
        <w:t xml:space="preserve">          กลยุทธ์ที่ </w:t>
      </w:r>
      <w:r w:rsidRPr="00291438">
        <w:rPr>
          <w:rFonts w:ascii="TH Niramit AS" w:hAnsi="TH Niramit AS" w:cs="TH Niramit AS"/>
          <w:sz w:val="28"/>
        </w:rPr>
        <w:t>3</w:t>
      </w:r>
      <w:r w:rsidRPr="00291438">
        <w:rPr>
          <w:rFonts w:ascii="TH Niramit AS" w:hAnsi="TH Niramit AS" w:cs="TH Niramit AS"/>
          <w:sz w:val="28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291438">
        <w:rPr>
          <w:rFonts w:ascii="TH Niramit AS" w:hAnsi="TH Niramit AS" w:cs="TH Niramit AS"/>
          <w:sz w:val="28"/>
        </w:rPr>
        <w:t xml:space="preserve">21  </w:t>
      </w:r>
    </w:p>
    <w:p w:rsidR="00D0323A" w:rsidRPr="00E968BD" w:rsidRDefault="00D0323A" w:rsidP="00D0323A">
      <w:pPr>
        <w:pStyle w:val="a4"/>
        <w:ind w:left="284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  <w:cs/>
        </w:rPr>
        <w:t xml:space="preserve">          ตัวบ่งชี้ที่ </w:t>
      </w:r>
      <w:r w:rsidRPr="00291438">
        <w:rPr>
          <w:rFonts w:ascii="TH Niramit AS" w:hAnsi="TH Niramit AS" w:cs="TH Niramit AS"/>
          <w:sz w:val="28"/>
        </w:rPr>
        <w:t>34</w:t>
      </w:r>
      <w:r w:rsidRPr="00291438">
        <w:rPr>
          <w:rFonts w:ascii="TH Niramit AS" w:hAnsi="TH Niramit AS" w:cs="TH Niramit AS"/>
          <w:sz w:val="28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291438">
        <w:rPr>
          <w:rFonts w:ascii="TH Niramit AS" w:hAnsi="TH Niramit AS" w:cs="TH Niramit AS"/>
          <w:sz w:val="28"/>
        </w:rPr>
        <w:t>21</w:t>
      </w:r>
      <w:r w:rsidRPr="00291438">
        <w:rPr>
          <w:rFonts w:ascii="TH Niramit AS" w:hAnsi="TH Niramit AS" w:cs="TH Niramit AS"/>
          <w:sz w:val="28"/>
          <w:cs/>
        </w:rPr>
        <w:t xml:space="preserve">  และตามกรอบมาตรฐานคุณวุฒิระดับอุดมศึกษา (</w:t>
      </w:r>
      <w:r w:rsidRPr="00291438">
        <w:rPr>
          <w:rFonts w:ascii="TH Niramit AS" w:hAnsi="TH Niramit AS" w:cs="TH Niramit AS"/>
          <w:sz w:val="28"/>
        </w:rPr>
        <w:t xml:space="preserve">TQF) </w:t>
      </w:r>
      <w:r w:rsidRPr="00291438">
        <w:rPr>
          <w:rFonts w:ascii="TH Niramit AS" w:hAnsi="TH Niramit AS" w:cs="TH Niramit AS"/>
          <w:sz w:val="28"/>
          <w:cs/>
        </w:rPr>
        <w:t xml:space="preserve">โดยใช้หลัก </w:t>
      </w:r>
      <w:r w:rsidRPr="00291438">
        <w:rPr>
          <w:rFonts w:ascii="TH Niramit AS" w:hAnsi="TH Niramit AS" w:cs="TH Niramit AS"/>
          <w:sz w:val="28"/>
        </w:rPr>
        <w:t xml:space="preserve">PDCA </w:t>
      </w:r>
      <w:r w:rsidRPr="0029143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  <w:r w:rsidRPr="00291438">
        <w:rPr>
          <w:rFonts w:ascii="TH Niramit AS" w:hAnsi="TH Niramit AS" w:cs="TH Niramit AS"/>
          <w:sz w:val="28"/>
        </w:rPr>
        <w:t>5</w:t>
      </w:r>
      <w:r w:rsidRPr="00291438">
        <w:rPr>
          <w:rFonts w:ascii="TH Niramit AS" w:hAnsi="TH Niramit AS" w:cs="TH Niramit AS"/>
          <w:sz w:val="28"/>
          <w:cs/>
        </w:rPr>
        <w:t xml:space="preserve">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  <w:r w:rsidRPr="00291438"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/>
          <w:sz w:val="28"/>
          <w:cs/>
        </w:rPr>
        <w:br/>
      </w:r>
      <w:r>
        <w:rPr>
          <w:rFonts w:ascii="TH Niramit AS" w:hAnsi="TH Niramit AS" w:cs="TH Niramit AS"/>
          <w:sz w:val="28"/>
        </w:rPr>
        <w:t xml:space="preserve">4.4 </w:t>
      </w:r>
      <w:proofErr w:type="spellStart"/>
      <w:r w:rsidRPr="00E968BD">
        <w:rPr>
          <w:rFonts w:ascii="TH Niramit AS" w:hAnsi="TH Niramit AS" w:cs="TH Niramit AS"/>
          <w:sz w:val="28"/>
          <w:cs/>
        </w:rPr>
        <w:t>อัต</w:t>
      </w:r>
      <w:proofErr w:type="spellEnd"/>
      <w:r w:rsidRPr="00E968BD">
        <w:rPr>
          <w:rFonts w:ascii="TH Niramit AS" w:hAnsi="TH Niramit AS" w:cs="TH Niramit AS"/>
          <w:sz w:val="28"/>
          <w:cs/>
        </w:rPr>
        <w:t>ลักษณ์ของคณะพยาบาลศาสตร์  :  คิดเป็น ทำเป็น เด่นจิตอาสา จริยธรรมนำหน้า พัฒนาคุณค่าแห่งตน</w:t>
      </w:r>
    </w:p>
    <w:p w:rsidR="00D0323A" w:rsidRDefault="00D0323A" w:rsidP="00D0323A">
      <w:pPr>
        <w:spacing w:after="0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5. </w:t>
      </w:r>
      <w:r w:rsidRPr="00291438">
        <w:rPr>
          <w:rFonts w:ascii="TH Niramit AS" w:hAnsi="TH Niramit AS" w:cs="TH Niramit AS"/>
          <w:b/>
          <w:bCs/>
          <w:sz w:val="28"/>
          <w:cs/>
        </w:rPr>
        <w:t>ลักษณะของโครงการ</w:t>
      </w:r>
      <w:r w:rsidRPr="00291438">
        <w:rPr>
          <w:rFonts w:ascii="TH Niramit AS" w:hAnsi="TH Niramit AS" w:cs="TH Niramit AS"/>
          <w:sz w:val="28"/>
          <w:cs/>
        </w:rPr>
        <w:t xml:space="preserve">.... </w:t>
      </w:r>
      <w:r w:rsidRPr="00291438">
        <w:rPr>
          <w:rFonts w:ascii="TH Niramit AS" w:hAnsi="TH Niramit AS" w:cs="TH Niramit AS"/>
          <w:sz w:val="28"/>
        </w:rPr>
        <w:t xml:space="preserve">√.... </w:t>
      </w:r>
      <w:r>
        <w:rPr>
          <w:rFonts w:ascii="TH Niramit AS" w:hAnsi="TH Niramit AS" w:cs="TH Niramit AS"/>
          <w:sz w:val="28"/>
          <w:cs/>
        </w:rPr>
        <w:t>โครงการใหม่</w:t>
      </w:r>
      <w:r w:rsidRPr="00291438">
        <w:rPr>
          <w:rFonts w:ascii="TH Niramit AS" w:hAnsi="TH Niramit AS" w:cs="TH Niramit AS"/>
          <w:sz w:val="28"/>
          <w:cs/>
        </w:rPr>
        <w:t xml:space="preserve">    </w:t>
      </w:r>
    </w:p>
    <w:p w:rsidR="00D0323A" w:rsidRPr="00291438" w:rsidRDefault="00D0323A" w:rsidP="00D0323A">
      <w:pPr>
        <w:spacing w:after="0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6. </w:t>
      </w:r>
      <w:r w:rsidRPr="00291438">
        <w:rPr>
          <w:rFonts w:ascii="TH Niramit AS" w:hAnsi="TH Niramit AS" w:cs="TH Niramit AS"/>
          <w:b/>
          <w:bCs/>
          <w:sz w:val="28"/>
          <w:cs/>
        </w:rPr>
        <w:t>หลักการและเหตุผล</w:t>
      </w:r>
    </w:p>
    <w:p w:rsidR="00D0323A" w:rsidRPr="00063E37" w:rsidRDefault="00D0323A" w:rsidP="00D0323A">
      <w:pPr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063E37">
        <w:rPr>
          <w:rFonts w:ascii="TH Niramit AS" w:hAnsi="TH Niramit AS" w:cs="TH Niramit AS"/>
          <w:sz w:val="28"/>
          <w:cs/>
        </w:rPr>
        <w:t xml:space="preserve">จังหวัดอุดรธานี เป็นจังหวัดใหญ่ในภาคตะวันออกเฉียงเหนือและเป็นศูนย์ปฏิบัติการกลุ่มจังหวัดภาคตะวันออกเฉียงเหนือตอนบน </w:t>
      </w:r>
      <w:r w:rsidRPr="00063E37">
        <w:rPr>
          <w:rFonts w:ascii="TH Niramit AS" w:hAnsi="TH Niramit AS" w:cs="TH Niramit AS"/>
          <w:sz w:val="28"/>
        </w:rPr>
        <w:t xml:space="preserve">1 </w:t>
      </w:r>
      <w:r w:rsidRPr="00063E37">
        <w:rPr>
          <w:rFonts w:ascii="TH Niramit AS" w:hAnsi="TH Niramit AS" w:cs="TH Niramit AS"/>
          <w:sz w:val="28"/>
          <w:cs/>
        </w:rPr>
        <w:t xml:space="preserve">ของประเทศไทย และเป็นศูนย์กลางพื้นที่ลุ่มน้ำโขง มีพื้นที่ทั้งหมด </w:t>
      </w:r>
      <w:r w:rsidRPr="00063E37">
        <w:rPr>
          <w:rFonts w:ascii="TH Niramit AS" w:hAnsi="TH Niramit AS" w:cs="TH Niramit AS"/>
          <w:sz w:val="28"/>
        </w:rPr>
        <w:t xml:space="preserve">11,730 </w:t>
      </w:r>
      <w:proofErr w:type="spellStart"/>
      <w:r w:rsidRPr="00063E37">
        <w:rPr>
          <w:rFonts w:ascii="TH Niramit AS" w:hAnsi="TH Niramit AS" w:cs="TH Niramit AS"/>
          <w:sz w:val="28"/>
          <w:cs/>
        </w:rPr>
        <w:t>ตร</w:t>
      </w:r>
      <w:proofErr w:type="spellEnd"/>
      <w:r w:rsidRPr="00063E37">
        <w:rPr>
          <w:rFonts w:ascii="TH Niramit AS" w:hAnsi="TH Niramit AS" w:cs="TH Niramit AS"/>
          <w:sz w:val="28"/>
          <w:cs/>
        </w:rPr>
        <w:t xml:space="preserve">.กม. ซึ่งอยู่ในเขตสุขภาพที่ </w:t>
      </w:r>
      <w:r w:rsidRPr="00063E37">
        <w:rPr>
          <w:rFonts w:ascii="TH Niramit AS" w:hAnsi="TH Niramit AS" w:cs="TH Niramit AS"/>
          <w:sz w:val="28"/>
        </w:rPr>
        <w:t xml:space="preserve">8 </w:t>
      </w:r>
      <w:r w:rsidRPr="00063E37">
        <w:rPr>
          <w:rFonts w:ascii="TH Niramit AS" w:hAnsi="TH Niramit AS" w:cs="TH Niramit AS"/>
          <w:sz w:val="28"/>
          <w:cs/>
        </w:rPr>
        <w:t>ประกอบด้วยสถาบันระดับอุดมศึกษาทั้งภาครัฐและเอกชนหลายแห่งที่ล้วนมีการเรียนการสอนทางด้านวิทยาศาสตร์สุขภาพ อาทิ เช่น คณะพยาบาลศาสตร์ มหาวิทยาลัยราชธานี วิทยาเขตอุดรธานี มหาวิทยาลัยราช</w:t>
      </w:r>
      <w:proofErr w:type="spellStart"/>
      <w:r w:rsidRPr="00063E37">
        <w:rPr>
          <w:rFonts w:ascii="TH Niramit AS" w:hAnsi="TH Niramit AS" w:cs="TH Niramit AS"/>
          <w:sz w:val="28"/>
          <w:cs/>
        </w:rPr>
        <w:t>ภัฏ</w:t>
      </w:r>
      <w:proofErr w:type="spellEnd"/>
      <w:r w:rsidRPr="00063E37">
        <w:rPr>
          <w:rFonts w:ascii="TH Niramit AS" w:hAnsi="TH Niramit AS" w:cs="TH Niramit AS"/>
          <w:sz w:val="28"/>
          <w:cs/>
        </w:rPr>
        <w:t xml:space="preserve">อุดรธานี (คณะวิทยาศาสตร์ สาขาสาขาวิชาวิทยาศาสตร์สุขภาพ) และวิทยาลัยพยาบาลบรมราชชนนี อุดรธานี ซึ่งทั้ง </w:t>
      </w:r>
      <w:r w:rsidRPr="00063E37">
        <w:rPr>
          <w:rFonts w:ascii="TH Niramit AS" w:hAnsi="TH Niramit AS" w:cs="TH Niramit AS"/>
          <w:sz w:val="28"/>
        </w:rPr>
        <w:t xml:space="preserve">3 </w:t>
      </w:r>
      <w:r w:rsidRPr="00063E37">
        <w:rPr>
          <w:rFonts w:ascii="TH Niramit AS" w:hAnsi="TH Niramit AS" w:cs="TH Niramit AS"/>
          <w:sz w:val="28"/>
          <w:cs/>
        </w:rPr>
        <w:t>สถาบัน ได้มีความเกี่ยวข้องกับการดูแลสุขภาพของประชาชนและทำงานร่วม</w:t>
      </w:r>
      <w:proofErr w:type="spellStart"/>
      <w:r w:rsidRPr="00063E37">
        <w:rPr>
          <w:rFonts w:ascii="TH Niramit AS" w:hAnsi="TH Niramit AS" w:cs="TH Niramit AS"/>
          <w:sz w:val="28"/>
          <w:cs/>
        </w:rPr>
        <w:t>กับสห</w:t>
      </w:r>
      <w:proofErr w:type="spellEnd"/>
      <w:r w:rsidRPr="00063E37">
        <w:rPr>
          <w:rFonts w:ascii="TH Niramit AS" w:hAnsi="TH Niramit AS" w:cs="TH Niramit AS"/>
          <w:sz w:val="28"/>
          <w:cs/>
        </w:rPr>
        <w:t>วิชาชีพอื่น การปฏิบัติงานจำเป็นต้องทำงานร่วมกัน มีความสามัคคี เสียสละ ซื่อสัตย์และมีสัมพันธภาพที่ดีต่อกัน เพื่อให้การทำงานประสบความสำเร็จลุล่วงไปด้วยดี</w:t>
      </w:r>
    </w:p>
    <w:p w:rsidR="00D0323A" w:rsidRPr="00063E37" w:rsidRDefault="00D0323A" w:rsidP="00D0323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063E37">
        <w:rPr>
          <w:rFonts w:ascii="TH Niramit AS" w:hAnsi="TH Niramit AS" w:cs="TH Niramit AS"/>
          <w:sz w:val="28"/>
          <w:cs/>
        </w:rPr>
        <w:t xml:space="preserve">ในปีการศึกษา </w:t>
      </w:r>
      <w:r w:rsidRPr="00063E37">
        <w:rPr>
          <w:rFonts w:ascii="TH Niramit AS" w:hAnsi="TH Niramit AS" w:cs="TH Niramit AS"/>
          <w:sz w:val="28"/>
        </w:rPr>
        <w:t xml:space="preserve">2561 </w:t>
      </w:r>
      <w:r w:rsidRPr="00063E37">
        <w:rPr>
          <w:rFonts w:ascii="TH Niramit AS" w:hAnsi="TH Niramit AS" w:cs="TH Niramit AS"/>
          <w:sz w:val="28"/>
          <w:cs/>
        </w:rPr>
        <w:t>คณะพยาบาลศาสตร์ มหาวิทยาลัยราชธานี วิทยาเขตอุดรธานี 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063E37">
        <w:rPr>
          <w:rFonts w:ascii="TH Niramit AS" w:hAnsi="TH Niramit AS" w:cs="TH Niramit AS"/>
          <w:sz w:val="28"/>
          <w:cs/>
        </w:rPr>
        <w:t>อัต</w:t>
      </w:r>
      <w:proofErr w:type="spellEnd"/>
      <w:r w:rsidRPr="00063E37">
        <w:rPr>
          <w:rFonts w:ascii="TH Niramit AS" w:hAnsi="TH Niramit AS" w:cs="TH Niramit AS"/>
          <w:sz w:val="28"/>
          <w:cs/>
        </w:rPr>
        <w:t xml:space="preserve">ลักษณ์ของนักศึกษาคณะพยาบาลศาสตร์ 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063E37">
        <w:rPr>
          <w:rFonts w:ascii="TH Niramit AS" w:hAnsi="TH Niramit AS" w:cs="TH Niramit AS"/>
          <w:sz w:val="28"/>
        </w:rPr>
        <w:t xml:space="preserve">2561 </w:t>
      </w:r>
      <w:r w:rsidRPr="00063E37">
        <w:rPr>
          <w:rFonts w:ascii="TH Niramit AS" w:hAnsi="TH Niramit AS" w:cs="TH Niramit AS"/>
          <w:sz w:val="28"/>
          <w:cs/>
        </w:rPr>
        <w:t xml:space="preserve">และเพื่อพัฒนานักศึกษาด้านกีฬา  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คณะกรรมการฝ่ายกิจการนักศึกษา และคณะกรรมการสโมสรนักศึกษาจึงร่วมกันจัดโครงการกีฬาส่งเสริมสายสัมพันธ์น้องพี่เครือข่ายสุขภาพ อุดรธานี ประจำปีการศึกษา </w:t>
      </w:r>
      <w:r w:rsidRPr="00CA7845">
        <w:rPr>
          <w:rFonts w:ascii="TH Niramit AS" w:hAnsi="TH Niramit AS" w:cs="TH Niramit AS"/>
          <w:sz w:val="28"/>
        </w:rPr>
        <w:t xml:space="preserve">2561 </w:t>
      </w:r>
      <w:r w:rsidRPr="00CA7845">
        <w:rPr>
          <w:rFonts w:ascii="TH Niramit AS" w:hAnsi="TH Niramit AS" w:cs="TH Niramit AS" w:hint="cs"/>
          <w:sz w:val="28"/>
          <w:cs/>
        </w:rPr>
        <w:t>และการบริการวิชาการสู่สังคมโดยนำนวัตกรรม</w:t>
      </w:r>
      <w:r w:rsidRPr="00CA7845">
        <w:rPr>
          <w:rFonts w:ascii="TH Niramit AS" w:hAnsi="TH Niramit AS" w:cs="TH Niramit AS"/>
          <w:sz w:val="28"/>
          <w:cs/>
        </w:rPr>
        <w:t>ทางการพยาบาลของนักศึกษาพยาบาลและนิทรรศการปัญหาสาธารณสุขไทย</w:t>
      </w:r>
      <w:r w:rsidRPr="00CA7845">
        <w:rPr>
          <w:rFonts w:ascii="TH Niramit AS" w:hAnsi="TH Niramit AS" w:cs="TH Niramit AS" w:hint="cs"/>
          <w:sz w:val="28"/>
          <w:cs/>
        </w:rPr>
        <w:t>ที่จัดโดยนักศึกษาเครือข่ายสุขภาพ</w:t>
      </w:r>
      <w:r w:rsidRPr="00CA7845">
        <w:rPr>
          <w:rFonts w:ascii="TH Niramit AS" w:hAnsi="TH Niramit AS" w:cs="TH Niramit AS"/>
          <w:sz w:val="28"/>
          <w:cs/>
        </w:rPr>
        <w:t>เพื่อให้บริการความรู้แก่คนในชุมชนเพื่อตอบสนองนโยบาย และแผนยุทธศาสตร์</w:t>
      </w:r>
      <w:r w:rsidRPr="00063E37">
        <w:rPr>
          <w:rFonts w:ascii="TH Niramit AS" w:hAnsi="TH Niramit AS" w:cs="TH Niramit AS"/>
          <w:sz w:val="28"/>
          <w:cs/>
        </w:rPr>
        <w:t xml:space="preserve">การพัฒนานักศึกษา เพื่อสร้างสัมพันธภาพที่ดีระหว่างนักศึกษาทั้ง </w:t>
      </w:r>
      <w:r w:rsidRPr="00063E37">
        <w:rPr>
          <w:rFonts w:ascii="TH Niramit AS" w:hAnsi="TH Niramit AS" w:cs="TH Niramit AS"/>
          <w:sz w:val="28"/>
        </w:rPr>
        <w:t xml:space="preserve">3  </w:t>
      </w:r>
      <w:r w:rsidRPr="00063E37">
        <w:rPr>
          <w:rFonts w:ascii="TH Niramit AS" w:hAnsi="TH Niramit AS" w:cs="TH Niramit AS"/>
          <w:sz w:val="28"/>
          <w:cs/>
        </w:rPr>
        <w:t>สถาบัน โดยประกอบไปด้วย คณะพยาบาลศาสตร์ มหาวิทยาลัยราชธานี วิทยาเขตอุดรธานี มหาวิทยาลัยราช</w:t>
      </w:r>
      <w:proofErr w:type="spellStart"/>
      <w:r w:rsidRPr="00063E37">
        <w:rPr>
          <w:rFonts w:ascii="TH Niramit AS" w:hAnsi="TH Niramit AS" w:cs="TH Niramit AS"/>
          <w:sz w:val="28"/>
          <w:cs/>
        </w:rPr>
        <w:t>ภัฏ</w:t>
      </w:r>
      <w:proofErr w:type="spellEnd"/>
      <w:r w:rsidRPr="00063E37">
        <w:rPr>
          <w:rFonts w:ascii="TH Niramit AS" w:hAnsi="TH Niramit AS" w:cs="TH Niramit AS"/>
          <w:sz w:val="28"/>
          <w:cs/>
        </w:rPr>
        <w:t xml:space="preserve">อุดรธานี (คณะวิทยาศาสตร์ สาขาวิชาวิทยาศาสตร์สุขภาพ) และวิทยาลัยพยาบาลบรมราชชนนี อุดรธานี โดยใช้การแข่งขันกีฬา การแลกเปลี่ยนประสบการณ์ด้านทักษะการกีฬา และจัดนิทรรศการ ประกวดสื่อ วิจัย นวัตกรรมสุขภาพ เพื่อให้เกิดการเรียนรู้ทักษะต่างๆตามศตวรรษที่ </w:t>
      </w:r>
      <w:r w:rsidRPr="00063E37">
        <w:rPr>
          <w:rFonts w:ascii="TH Niramit AS" w:hAnsi="TH Niramit AS" w:cs="TH Niramit AS"/>
          <w:sz w:val="28"/>
        </w:rPr>
        <w:t>21</w:t>
      </w:r>
      <w:r w:rsidRPr="00063E37">
        <w:rPr>
          <w:rFonts w:ascii="TH Niramit AS" w:hAnsi="TH Niramit AS" w:cs="TH Niramit AS"/>
          <w:sz w:val="28"/>
          <w:cs/>
        </w:rPr>
        <w:t xml:space="preserve"> พร้อมทั้งกระชับความสัมพันธ์กันระหว่างสถาบันให้</w:t>
      </w:r>
      <w:r w:rsidRPr="00063E37">
        <w:rPr>
          <w:rFonts w:ascii="TH Niramit AS" w:hAnsi="TH Niramit AS" w:cs="TH Niramit AS"/>
          <w:sz w:val="28"/>
        </w:rPr>
        <w:t xml:space="preserve"> </w:t>
      </w:r>
      <w:r w:rsidRPr="00063E37">
        <w:rPr>
          <w:rFonts w:ascii="TH Niramit AS" w:hAnsi="TH Niramit AS" w:cs="TH Niramit AS"/>
          <w:sz w:val="28"/>
          <w:cs/>
        </w:rPr>
        <w:t>มีความสามัคคี เสียสละ ซื่อสัตย์และมีสัมพันธภาพที่ดีต่อกัน เพื่อให้เกิดความสัมพันธ์อันดีในการทำงานร่วมกันในทีมเครือข่ายสุขภาพในอนาคต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>7.</w:t>
      </w:r>
      <w:r w:rsidRPr="00291438">
        <w:rPr>
          <w:rFonts w:ascii="TH Niramit AS" w:hAnsi="TH Niramit AS" w:cs="TH Niramit AS"/>
          <w:b/>
          <w:bCs/>
          <w:sz w:val="28"/>
          <w:cs/>
        </w:rPr>
        <w:t>วัตถุประสงค์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lastRenderedPageBreak/>
        <w:tab/>
        <w:t xml:space="preserve">1. </w:t>
      </w:r>
      <w:r w:rsidRPr="00291438">
        <w:rPr>
          <w:rFonts w:ascii="TH Niramit AS" w:hAnsi="TH Niramit AS" w:cs="TH Niramit AS"/>
          <w:sz w:val="28"/>
          <w:cs/>
        </w:rPr>
        <w:t xml:space="preserve">เพื่อพัฒนาศักยภาพนักศึกษาด้านการกีฬาและการทำงานเป็นทีม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ความมีคุณธรรมจริยธรรมในรูปแบบโครงการ 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</w:t>
      </w:r>
      <w:r w:rsidRPr="00291438">
        <w:rPr>
          <w:rFonts w:ascii="TH Niramit AS" w:hAnsi="TH Niramit AS" w:cs="TH Niramit AS"/>
          <w:sz w:val="28"/>
        </w:rPr>
        <w:tab/>
        <w:t xml:space="preserve">2. </w:t>
      </w:r>
      <w:r w:rsidRPr="00291438">
        <w:rPr>
          <w:rFonts w:ascii="TH Niramit AS" w:hAnsi="TH Niramit AS" w:cs="TH Niramit AS"/>
          <w:sz w:val="28"/>
          <w:cs/>
        </w:rPr>
        <w:t>เพื่อสร้างสัมพันธภาพที่ดีระหว่างสถาบันและความเข้มแข็งระหว่างเครือข่ายด้านสุขภาพ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</w:t>
      </w:r>
      <w:r w:rsidRPr="00291438">
        <w:rPr>
          <w:rFonts w:ascii="TH Niramit AS" w:hAnsi="TH Niramit AS" w:cs="TH Niramit AS"/>
          <w:sz w:val="28"/>
        </w:rPr>
        <w:tab/>
        <w:t xml:space="preserve">3. </w:t>
      </w:r>
      <w:r w:rsidRPr="00291438">
        <w:rPr>
          <w:rFonts w:ascii="TH Niramit AS" w:hAnsi="TH Niramit AS" w:cs="TH Niramit AS"/>
          <w:sz w:val="28"/>
          <w:cs/>
        </w:rPr>
        <w:t>เพื่อแลกเปลี่ยนประสบการณ์ และความรู้ด้านสุขภาพของแต่ละสถาบัน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8. </w:t>
      </w:r>
      <w:r w:rsidRPr="00291438">
        <w:rPr>
          <w:rFonts w:ascii="TH Niramit AS" w:hAnsi="TH Niramit AS" w:cs="TH Niramit AS"/>
          <w:b/>
          <w:bCs/>
          <w:sz w:val="28"/>
          <w:cs/>
        </w:rPr>
        <w:t xml:space="preserve">ตัวชี้วัดความสำเร็จ/เป้าหมาย </w:t>
      </w:r>
    </w:p>
    <w:p w:rsidR="00D0323A" w:rsidRPr="00291438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28"/>
        </w:rPr>
        <w:t xml:space="preserve">        8.1 </w:t>
      </w:r>
      <w:r>
        <w:rPr>
          <w:rFonts w:ascii="TH Niramit AS" w:hAnsi="TH Niramit AS" w:cs="TH Niramit AS" w:hint="cs"/>
          <w:b/>
          <w:bCs/>
          <w:sz w:val="28"/>
          <w:cs/>
        </w:rPr>
        <w:t>ตัวชี้วัดเชิงปริมาณ</w:t>
      </w:r>
    </w:p>
    <w:p w:rsidR="00D0323A" w:rsidRPr="00D910A0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ab/>
      </w:r>
      <w:r w:rsidRPr="00291438">
        <w:rPr>
          <w:rFonts w:ascii="TH Niramit AS" w:hAnsi="TH Niramit AS" w:cs="TH Niramit AS"/>
          <w:sz w:val="28"/>
        </w:rPr>
        <w:t>1.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 xml:space="preserve">ร้อยละ </w:t>
      </w:r>
      <w:r w:rsidRPr="00291438">
        <w:rPr>
          <w:rFonts w:ascii="TH Niramit AS" w:hAnsi="TH Niramit AS" w:cs="TH Niramit AS"/>
          <w:sz w:val="28"/>
        </w:rPr>
        <w:t>80</w:t>
      </w:r>
      <w:r w:rsidRPr="00291438">
        <w:rPr>
          <w:rFonts w:ascii="TH Niramit AS" w:hAnsi="TH Niramit AS" w:cs="TH Niramit AS"/>
          <w:sz w:val="28"/>
          <w:cs/>
        </w:rPr>
        <w:t xml:space="preserve"> มีนักศึกษาเข้าร่วมที่มาจากทั้ง </w:t>
      </w:r>
      <w:r w:rsidRPr="00291438">
        <w:rPr>
          <w:rFonts w:ascii="TH Niramit AS" w:hAnsi="TH Niramit AS" w:cs="TH Niramit AS"/>
          <w:sz w:val="28"/>
        </w:rPr>
        <w:t>3</w:t>
      </w:r>
      <w:r>
        <w:rPr>
          <w:rFonts w:ascii="TH Niramit AS" w:hAnsi="TH Niramit AS" w:cs="TH Niramit AS"/>
          <w:sz w:val="28"/>
          <w:cs/>
        </w:rPr>
        <w:t xml:space="preserve"> สถาบัน </w:t>
      </w:r>
      <w:r>
        <w:rPr>
          <w:rFonts w:ascii="TH Niramit AS" w:hAnsi="TH Niramit AS" w:cs="TH Niramit AS" w:hint="cs"/>
          <w:sz w:val="28"/>
          <w:cs/>
        </w:rPr>
        <w:t>วัด</w:t>
      </w:r>
      <w:r w:rsidRPr="00291438">
        <w:rPr>
          <w:rFonts w:ascii="TH Niramit AS" w:hAnsi="TH Niramit AS" w:cs="TH Niramit AS"/>
          <w:sz w:val="28"/>
          <w:cs/>
        </w:rPr>
        <w:t>โดย</w:t>
      </w:r>
      <w:r>
        <w:rPr>
          <w:rFonts w:ascii="TH Niramit AS" w:hAnsi="TH Niramit AS" w:cs="TH Niramit AS" w:hint="cs"/>
          <w:sz w:val="28"/>
          <w:cs/>
        </w:rPr>
        <w:t>นับจำนวนจาก</w:t>
      </w:r>
      <w:r>
        <w:rPr>
          <w:rFonts w:ascii="TH Niramit AS" w:hAnsi="TH Niramit AS" w:cs="TH Niramit AS"/>
          <w:sz w:val="28"/>
          <w:cs/>
        </w:rPr>
        <w:t>การลงทะเบียน</w:t>
      </w:r>
      <w:r>
        <w:rPr>
          <w:rFonts w:ascii="TH Niramit AS" w:hAnsi="TH Niramit AS" w:cs="TH Niramit AS" w:hint="cs"/>
          <w:sz w:val="28"/>
          <w:cs/>
        </w:rPr>
        <w:t>เข้าร่วมงาน</w:t>
      </w:r>
    </w:p>
    <w:p w:rsidR="00D0323A" w:rsidRPr="00F97336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 xml:space="preserve">       </w:t>
      </w:r>
      <w:r w:rsidRPr="00F97336">
        <w:rPr>
          <w:rFonts w:ascii="TH Niramit AS" w:hAnsi="TH Niramit AS" w:cs="TH Niramit AS"/>
          <w:b/>
          <w:bCs/>
          <w:sz w:val="28"/>
        </w:rPr>
        <w:t xml:space="preserve">8.2 </w:t>
      </w:r>
      <w:r w:rsidRPr="00F97336">
        <w:rPr>
          <w:rFonts w:ascii="TH Niramit AS" w:hAnsi="TH Niramit AS" w:cs="TH Niramit AS" w:hint="cs"/>
          <w:b/>
          <w:bCs/>
          <w:sz w:val="28"/>
          <w:cs/>
        </w:rPr>
        <w:t>ตัวชี้วัดเชิงคุณภาพ</w:t>
      </w:r>
      <w:r w:rsidRPr="00F97336">
        <w:rPr>
          <w:rFonts w:ascii="TH Niramit AS" w:hAnsi="TH Niramit AS" w:cs="TH Niramit AS"/>
          <w:b/>
          <w:bCs/>
          <w:sz w:val="28"/>
        </w:rPr>
        <w:tab/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1</w:t>
      </w:r>
      <w:r w:rsidRPr="00291438">
        <w:rPr>
          <w:rFonts w:ascii="TH Niramit AS" w:hAnsi="TH Niramit AS" w:cs="TH Niramit AS"/>
          <w:sz w:val="28"/>
        </w:rPr>
        <w:t>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 xml:space="preserve">ร้อยละ </w:t>
      </w:r>
      <w:r w:rsidRPr="00291438">
        <w:rPr>
          <w:rFonts w:ascii="TH Niramit AS" w:hAnsi="TH Niramit AS" w:cs="TH Niramit AS"/>
          <w:sz w:val="28"/>
        </w:rPr>
        <w:t>80</w:t>
      </w:r>
      <w:r w:rsidRPr="00291438">
        <w:rPr>
          <w:rFonts w:ascii="TH Niramit AS" w:hAnsi="TH Niramit AS" w:cs="TH Niramit AS"/>
          <w:sz w:val="28"/>
          <w:cs/>
        </w:rPr>
        <w:t xml:space="preserve"> ของผู้เข้าร่วมกิจกรรมมีความพึงพอใจในกิจกรรม</w:t>
      </w:r>
      <w:r>
        <w:rPr>
          <w:rFonts w:ascii="TH Niramit AS" w:hAnsi="TH Niramit AS" w:cs="TH Niramit AS" w:hint="cs"/>
          <w:sz w:val="28"/>
          <w:cs/>
        </w:rPr>
        <w:t>ที่สามารถสร้างทักษะการเรียนรู้ด้านต่างๆ และ</w:t>
      </w:r>
      <w:r>
        <w:rPr>
          <w:rFonts w:ascii="TH Niramit AS" w:hAnsi="TH Niramit AS" w:cs="TH Niramit AS"/>
          <w:sz w:val="28"/>
          <w:cs/>
        </w:rPr>
        <w:t xml:space="preserve"> สามารถสร้างสัมพันธภาพ</w:t>
      </w:r>
      <w:r>
        <w:rPr>
          <w:rFonts w:ascii="TH Niramit AS" w:hAnsi="TH Niramit AS" w:cs="TH Niramit AS" w:hint="cs"/>
          <w:sz w:val="28"/>
          <w:cs/>
        </w:rPr>
        <w:t xml:space="preserve"> รวมทั้ง</w:t>
      </w:r>
      <w:r>
        <w:rPr>
          <w:rFonts w:ascii="TH Niramit AS" w:hAnsi="TH Niramit AS" w:cs="TH Niramit AS"/>
          <w:sz w:val="28"/>
          <w:cs/>
        </w:rPr>
        <w:t>ความ</w:t>
      </w:r>
      <w:r w:rsidRPr="00291438">
        <w:rPr>
          <w:rFonts w:ascii="TH Niramit AS" w:hAnsi="TH Niramit AS" w:cs="TH Niramit AS"/>
          <w:sz w:val="28"/>
          <w:cs/>
        </w:rPr>
        <w:t>เข้มแข็งของ</w:t>
      </w:r>
      <w:r>
        <w:rPr>
          <w:rFonts w:ascii="TH Niramit AS" w:hAnsi="TH Niramit AS" w:cs="TH Niramit AS"/>
          <w:sz w:val="28"/>
          <w:cs/>
        </w:rPr>
        <w:t xml:space="preserve">เครือข่ายได้ </w:t>
      </w:r>
      <w:r>
        <w:rPr>
          <w:rFonts w:ascii="TH Niramit AS" w:hAnsi="TH Niramit AS" w:cs="TH Niramit AS" w:hint="cs"/>
          <w:sz w:val="28"/>
          <w:cs/>
        </w:rPr>
        <w:t>วัด</w:t>
      </w:r>
      <w:r w:rsidRPr="00291438">
        <w:rPr>
          <w:rFonts w:ascii="TH Niramit AS" w:hAnsi="TH Niramit AS" w:cs="TH Niramit AS"/>
          <w:sz w:val="28"/>
          <w:cs/>
        </w:rPr>
        <w:t>โดยการใช้แบบสอบถาม</w:t>
      </w:r>
      <w:r>
        <w:rPr>
          <w:rFonts w:ascii="TH Niramit AS" w:hAnsi="TH Niramit AS" w:cs="TH Niramit AS" w:hint="cs"/>
          <w:sz w:val="28"/>
          <w:cs/>
        </w:rPr>
        <w:t>ความพึงพอใจ</w:t>
      </w:r>
      <w:r w:rsidRPr="0029143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โดยมีค่าเฉลี่ยของคะแนน</w:t>
      </w:r>
      <w:r w:rsidRPr="00291438">
        <w:rPr>
          <w:rFonts w:ascii="TH Niramit AS" w:hAnsi="TH Niramit AS" w:cs="TH Niramit AS"/>
          <w:sz w:val="28"/>
          <w:cs/>
        </w:rPr>
        <w:t xml:space="preserve">ไม่น้อยกว่า </w:t>
      </w:r>
      <w:r w:rsidRPr="00291438">
        <w:rPr>
          <w:rFonts w:ascii="TH Niramit AS" w:hAnsi="TH Niramit AS" w:cs="TH Niramit AS"/>
          <w:sz w:val="28"/>
        </w:rPr>
        <w:t xml:space="preserve">3.51 </w:t>
      </w:r>
      <w:r w:rsidRPr="00291438">
        <w:rPr>
          <w:rFonts w:ascii="TH Niramit AS" w:hAnsi="TH Niramit AS" w:cs="TH Niramit AS"/>
          <w:sz w:val="28"/>
          <w:cs/>
        </w:rPr>
        <w:t xml:space="preserve">จากคะแนนเต็ม </w:t>
      </w:r>
      <w:r w:rsidRPr="00291438">
        <w:rPr>
          <w:rFonts w:ascii="TH Niramit AS" w:hAnsi="TH Niramit AS" w:cs="TH Niramit AS"/>
          <w:sz w:val="28"/>
        </w:rPr>
        <w:t>5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2. </w:t>
      </w:r>
      <w:r w:rsidRPr="00291438">
        <w:rPr>
          <w:rFonts w:ascii="TH Niramit AS" w:hAnsi="TH Niramit AS" w:cs="TH Niramit AS"/>
          <w:sz w:val="28"/>
          <w:cs/>
        </w:rPr>
        <w:t xml:space="preserve">ร้อยละ </w:t>
      </w:r>
      <w:r w:rsidRPr="00291438">
        <w:rPr>
          <w:rFonts w:ascii="TH Niramit AS" w:hAnsi="TH Niramit AS" w:cs="TH Niramit AS"/>
          <w:sz w:val="28"/>
        </w:rPr>
        <w:t>80</w:t>
      </w:r>
      <w:r w:rsidRPr="00291438">
        <w:rPr>
          <w:rFonts w:ascii="TH Niramit AS" w:hAnsi="TH Niramit AS" w:cs="TH Niramit AS"/>
          <w:sz w:val="28"/>
          <w:cs/>
        </w:rPr>
        <w:t xml:space="preserve"> ของผู้เข้าร่วมกิจกรรมมีความพึงพอใจ</w:t>
      </w:r>
      <w:r>
        <w:rPr>
          <w:rFonts w:ascii="TH Niramit AS" w:hAnsi="TH Niramit AS" w:cs="TH Niramit AS" w:hint="cs"/>
          <w:sz w:val="28"/>
          <w:cs/>
        </w:rPr>
        <w:t>ต่อการพัฒนาศักยภาพด้านต่างๆ</w:t>
      </w:r>
      <w:r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วัด</w:t>
      </w:r>
      <w:r w:rsidRPr="00291438">
        <w:rPr>
          <w:rFonts w:ascii="TH Niramit AS" w:hAnsi="TH Niramit AS" w:cs="TH Niramit AS"/>
          <w:sz w:val="28"/>
          <w:cs/>
        </w:rPr>
        <w:t>โดยการใช้แบบสอบถาม</w:t>
      </w:r>
      <w:r>
        <w:rPr>
          <w:rFonts w:ascii="TH Niramit AS" w:hAnsi="TH Niramit AS" w:cs="TH Niramit AS" w:hint="cs"/>
          <w:sz w:val="28"/>
          <w:cs/>
        </w:rPr>
        <w:t>ความพึงพอใจ</w:t>
      </w:r>
      <w:r w:rsidRPr="0029143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โดยมีค่าเฉลี่ยของคะแนน</w:t>
      </w:r>
      <w:r w:rsidRPr="00291438">
        <w:rPr>
          <w:rFonts w:ascii="TH Niramit AS" w:hAnsi="TH Niramit AS" w:cs="TH Niramit AS"/>
          <w:sz w:val="28"/>
          <w:cs/>
        </w:rPr>
        <w:t xml:space="preserve">ไม่น้อยกว่า </w:t>
      </w:r>
      <w:r w:rsidRPr="00291438">
        <w:rPr>
          <w:rFonts w:ascii="TH Niramit AS" w:hAnsi="TH Niramit AS" w:cs="TH Niramit AS"/>
          <w:sz w:val="28"/>
        </w:rPr>
        <w:t xml:space="preserve">3.51 </w:t>
      </w:r>
      <w:r w:rsidRPr="00291438">
        <w:rPr>
          <w:rFonts w:ascii="TH Niramit AS" w:hAnsi="TH Niramit AS" w:cs="TH Niramit AS"/>
          <w:sz w:val="28"/>
          <w:cs/>
        </w:rPr>
        <w:t xml:space="preserve">จากคะแนนเต็ม </w:t>
      </w:r>
      <w:r w:rsidRPr="00291438">
        <w:rPr>
          <w:rFonts w:ascii="TH Niramit AS" w:hAnsi="TH Niramit AS" w:cs="TH Niramit AS"/>
          <w:sz w:val="28"/>
        </w:rPr>
        <w:t>5</w:t>
      </w:r>
    </w:p>
    <w:p w:rsidR="00C841F1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</w:t>
      </w:r>
      <w:r>
        <w:rPr>
          <w:rFonts w:ascii="TH Niramit AS" w:hAnsi="TH Niramit AS" w:cs="TH Niramit AS"/>
          <w:sz w:val="28"/>
        </w:rPr>
        <w:t xml:space="preserve">3. </w:t>
      </w:r>
      <w:r w:rsidRPr="00291438">
        <w:rPr>
          <w:rFonts w:ascii="TH Niramit AS" w:hAnsi="TH Niramit AS" w:cs="TH Niramit AS"/>
          <w:sz w:val="28"/>
          <w:cs/>
        </w:rPr>
        <w:t xml:space="preserve">ร้อยละ </w:t>
      </w:r>
      <w:r w:rsidRPr="00291438">
        <w:rPr>
          <w:rFonts w:ascii="TH Niramit AS" w:hAnsi="TH Niramit AS" w:cs="TH Niramit AS"/>
          <w:sz w:val="28"/>
        </w:rPr>
        <w:t>80</w:t>
      </w:r>
      <w:r w:rsidRPr="00291438">
        <w:rPr>
          <w:rFonts w:ascii="TH Niramit AS" w:hAnsi="TH Niramit AS" w:cs="TH Niramit AS"/>
          <w:sz w:val="28"/>
          <w:cs/>
        </w:rPr>
        <w:t xml:space="preserve"> ของผู้เข้าร่วมกิจกรรม</w:t>
      </w:r>
      <w:r>
        <w:rPr>
          <w:rFonts w:ascii="TH Niramit AS" w:hAnsi="TH Niramit AS" w:cs="TH Niramit AS" w:hint="cs"/>
          <w:sz w:val="28"/>
          <w:cs/>
        </w:rPr>
        <w:t>มีความพึงพอใจต่อการ</w:t>
      </w:r>
      <w:r>
        <w:rPr>
          <w:rFonts w:ascii="TH Niramit AS" w:hAnsi="TH Niramit AS" w:cs="TH Niramit AS"/>
          <w:sz w:val="28"/>
          <w:cs/>
        </w:rPr>
        <w:t>ได้</w:t>
      </w:r>
      <w:r w:rsidRPr="00291438">
        <w:rPr>
          <w:rFonts w:ascii="TH Niramit AS" w:hAnsi="TH Niramit AS" w:cs="TH Niramit AS"/>
          <w:sz w:val="28"/>
          <w:cs/>
        </w:rPr>
        <w:t>แลกเปลี่ยนความรู้ซึ่งกัน ซึ่งเป็นประโยชน์ต่อการดูแลสุขภาพ</w:t>
      </w:r>
      <w:r>
        <w:rPr>
          <w:rFonts w:ascii="TH Niramit AS" w:hAnsi="TH Niramit AS" w:cs="TH Niramit AS" w:hint="cs"/>
          <w:sz w:val="28"/>
          <w:cs/>
        </w:rPr>
        <w:t xml:space="preserve"> วัด</w:t>
      </w:r>
      <w:r w:rsidRPr="00291438">
        <w:rPr>
          <w:rFonts w:ascii="TH Niramit AS" w:hAnsi="TH Niramit AS" w:cs="TH Niramit AS"/>
          <w:sz w:val="28"/>
          <w:cs/>
        </w:rPr>
        <w:t>โดยการใช้แบบสอบถาม</w:t>
      </w:r>
      <w:r>
        <w:rPr>
          <w:rFonts w:ascii="TH Niramit AS" w:hAnsi="TH Niramit AS" w:cs="TH Niramit AS" w:hint="cs"/>
          <w:sz w:val="28"/>
          <w:cs/>
        </w:rPr>
        <w:t>ความพึงพอใจ</w:t>
      </w:r>
      <w:r w:rsidRPr="0029143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โดยมีค่าเฉลี่ยของคะแนน</w:t>
      </w:r>
      <w:r w:rsidRPr="00291438">
        <w:rPr>
          <w:rFonts w:ascii="TH Niramit AS" w:hAnsi="TH Niramit AS" w:cs="TH Niramit AS"/>
          <w:sz w:val="28"/>
          <w:cs/>
        </w:rPr>
        <w:t xml:space="preserve">ไม่น้อยกว่า </w:t>
      </w:r>
      <w:r w:rsidRPr="00291438">
        <w:rPr>
          <w:rFonts w:ascii="TH Niramit AS" w:hAnsi="TH Niramit AS" w:cs="TH Niramit AS"/>
          <w:sz w:val="28"/>
        </w:rPr>
        <w:t xml:space="preserve">3.51 </w:t>
      </w:r>
      <w:r w:rsidRPr="00291438">
        <w:rPr>
          <w:rFonts w:ascii="TH Niramit AS" w:hAnsi="TH Niramit AS" w:cs="TH Niramit AS"/>
          <w:sz w:val="28"/>
          <w:cs/>
        </w:rPr>
        <w:t xml:space="preserve">จากคะแนนเต็ม </w:t>
      </w:r>
      <w:r w:rsidRPr="00291438">
        <w:rPr>
          <w:rFonts w:ascii="TH Niramit AS" w:hAnsi="TH Niramit AS" w:cs="TH Niramit AS"/>
          <w:sz w:val="28"/>
        </w:rPr>
        <w:t>5</w:t>
      </w:r>
    </w:p>
    <w:p w:rsidR="00F454CE" w:rsidRDefault="00F454CE" w:rsidP="00D0323A">
      <w:pPr>
        <w:spacing w:after="0" w:line="240" w:lineRule="auto"/>
        <w:rPr>
          <w:rFonts w:ascii="TH Niramit AS" w:hAnsi="TH Niramit AS" w:cs="TH Niramit AS"/>
          <w:sz w:val="28"/>
        </w:rPr>
      </w:pPr>
    </w:p>
    <w:p w:rsidR="00F454CE" w:rsidRPr="00F454CE" w:rsidRDefault="00F454CE" w:rsidP="00D0323A">
      <w:pPr>
        <w:spacing w:after="0" w:line="240" w:lineRule="auto"/>
        <w:rPr>
          <w:rFonts w:ascii="TH Niramit AS" w:hAnsi="TH Niramit AS" w:cs="TH Niramit AS" w:hint="cs"/>
          <w:sz w:val="28"/>
        </w:rPr>
      </w:pPr>
    </w:p>
    <w:p w:rsidR="00D0323A" w:rsidRDefault="00D0323A" w:rsidP="00D0323A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 xml:space="preserve">9. </w:t>
      </w:r>
      <w:r w:rsidRPr="00291438">
        <w:rPr>
          <w:rFonts w:ascii="TH Niramit AS" w:hAnsi="TH Niramit AS" w:cs="TH Niramit AS"/>
          <w:b/>
          <w:bCs/>
          <w:sz w:val="28"/>
          <w:cs/>
        </w:rPr>
        <w:t>กลุ่มเป้าหมาย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28"/>
        </w:rPr>
        <w:t xml:space="preserve">       9.1 </w:t>
      </w:r>
      <w:r>
        <w:rPr>
          <w:rFonts w:ascii="TH Niramit AS" w:hAnsi="TH Niramit AS" w:cs="TH Niramit AS" w:hint="cs"/>
          <w:b/>
          <w:bCs/>
          <w:sz w:val="28"/>
          <w:cs/>
        </w:rPr>
        <w:t>กลุ่มเป้าหมายหลัก</w:t>
      </w:r>
    </w:p>
    <w:p w:rsidR="00D0323A" w:rsidRPr="00291438" w:rsidRDefault="00D0323A" w:rsidP="00D0323A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1. </w:t>
      </w:r>
      <w:r w:rsidRPr="00291438">
        <w:rPr>
          <w:rFonts w:ascii="TH Niramit AS" w:hAnsi="TH Niramit AS" w:cs="TH Niramit AS"/>
          <w:sz w:val="28"/>
          <w:cs/>
        </w:rPr>
        <w:t xml:space="preserve">นักศึกษาพยาบาลศาสตร์ มหาวิทยาลัยราชธานี วิทยาเขตอุดรธานี จำนวน </w:t>
      </w:r>
      <w:r>
        <w:rPr>
          <w:rFonts w:ascii="TH Niramit AS" w:hAnsi="TH Niramit AS" w:cs="TH Niramit AS"/>
          <w:sz w:val="28"/>
        </w:rPr>
        <w:t>2</w:t>
      </w:r>
      <w:r w:rsidRPr="00291438">
        <w:rPr>
          <w:rFonts w:ascii="TH Niramit AS" w:hAnsi="TH Niramit AS" w:cs="TH Niramit AS"/>
          <w:sz w:val="28"/>
        </w:rPr>
        <w:t>00</w:t>
      </w:r>
      <w:r w:rsidRPr="00291438">
        <w:rPr>
          <w:rFonts w:ascii="TH Niramit AS" w:hAnsi="TH Niramit AS" w:cs="TH Niramit AS"/>
          <w:sz w:val="28"/>
          <w:cs/>
        </w:rPr>
        <w:t xml:space="preserve"> คน</w:t>
      </w:r>
    </w:p>
    <w:p w:rsidR="00D0323A" w:rsidRPr="00291438" w:rsidRDefault="00D0323A" w:rsidP="00D0323A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2. </w:t>
      </w:r>
      <w:r w:rsidRPr="00291438">
        <w:rPr>
          <w:rFonts w:ascii="TH Niramit AS" w:hAnsi="TH Niramit AS" w:cs="TH Niramit AS"/>
          <w:sz w:val="28"/>
          <w:cs/>
        </w:rPr>
        <w:t>นักศึกษา</w:t>
      </w:r>
      <w:r w:rsidRPr="00861387">
        <w:rPr>
          <w:rFonts w:ascii="TH Niramit AS" w:hAnsi="TH Niramit AS" w:cs="TH Niramit AS"/>
          <w:sz w:val="28"/>
          <w:cs/>
        </w:rPr>
        <w:t>คณะวิทยาศาสตร์ สาขาวิชาวิทยาศาสตร์สุขภาพ</w:t>
      </w:r>
      <w:r w:rsidRPr="00291438">
        <w:rPr>
          <w:rFonts w:ascii="TH Niramit AS" w:hAnsi="TH Niramit AS" w:cs="TH Niramit AS"/>
          <w:sz w:val="28"/>
          <w:cs/>
        </w:rPr>
        <w:t xml:space="preserve"> มหาวิทยาลัยราช</w:t>
      </w:r>
      <w:proofErr w:type="spellStart"/>
      <w:r w:rsidRPr="00291438">
        <w:rPr>
          <w:rFonts w:ascii="TH Niramit AS" w:hAnsi="TH Niramit AS" w:cs="TH Niramit AS"/>
          <w:sz w:val="28"/>
          <w:cs/>
        </w:rPr>
        <w:t>ภัฏ</w:t>
      </w:r>
      <w:proofErr w:type="spellEnd"/>
      <w:r w:rsidRPr="00291438">
        <w:rPr>
          <w:rFonts w:ascii="TH Niramit AS" w:hAnsi="TH Niramit AS" w:cs="TH Niramit AS"/>
          <w:sz w:val="28"/>
          <w:cs/>
        </w:rPr>
        <w:t xml:space="preserve">อุดรธานี จำนวน </w:t>
      </w:r>
      <w:r>
        <w:rPr>
          <w:rFonts w:ascii="TH Niramit AS" w:hAnsi="TH Niramit AS" w:cs="TH Niramit AS"/>
          <w:sz w:val="28"/>
        </w:rPr>
        <w:t>2</w:t>
      </w:r>
      <w:r w:rsidRPr="00291438">
        <w:rPr>
          <w:rFonts w:ascii="TH Niramit AS" w:hAnsi="TH Niramit AS" w:cs="TH Niramit AS"/>
          <w:sz w:val="28"/>
        </w:rPr>
        <w:t xml:space="preserve">00 </w:t>
      </w:r>
      <w:r w:rsidRPr="00291438">
        <w:rPr>
          <w:rFonts w:ascii="TH Niramit AS" w:hAnsi="TH Niramit AS" w:cs="TH Niramit AS"/>
          <w:sz w:val="28"/>
          <w:cs/>
        </w:rPr>
        <w:t>คน</w:t>
      </w:r>
    </w:p>
    <w:p w:rsidR="00D0323A" w:rsidRDefault="00D0323A" w:rsidP="00D0323A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3. </w:t>
      </w:r>
      <w:r w:rsidRPr="00291438">
        <w:rPr>
          <w:rFonts w:ascii="TH Niramit AS" w:hAnsi="TH Niramit AS" w:cs="TH Niramit AS"/>
          <w:sz w:val="28"/>
          <w:cs/>
        </w:rPr>
        <w:t xml:space="preserve">นักศึกษาพยาบาลศาสตร์ วิทยาลัยพยาบาลบรมราชชนนี </w:t>
      </w:r>
      <w:r>
        <w:rPr>
          <w:rFonts w:ascii="TH Niramit AS" w:hAnsi="TH Niramit AS" w:cs="TH Niramit AS" w:hint="cs"/>
          <w:sz w:val="28"/>
          <w:cs/>
        </w:rPr>
        <w:t xml:space="preserve">อุดรธานี </w:t>
      </w:r>
      <w:r w:rsidRPr="00291438">
        <w:rPr>
          <w:rFonts w:ascii="TH Niramit AS" w:hAnsi="TH Niramit AS" w:cs="TH Niramit AS"/>
          <w:sz w:val="28"/>
          <w:cs/>
        </w:rPr>
        <w:t xml:space="preserve">จำนวน </w:t>
      </w:r>
      <w:r>
        <w:rPr>
          <w:rFonts w:ascii="TH Niramit AS" w:hAnsi="TH Niramit AS" w:cs="TH Niramit AS"/>
          <w:sz w:val="28"/>
        </w:rPr>
        <w:t>2</w:t>
      </w:r>
      <w:r w:rsidRPr="00291438">
        <w:rPr>
          <w:rFonts w:ascii="TH Niramit AS" w:hAnsi="TH Niramit AS" w:cs="TH Niramit AS"/>
          <w:sz w:val="28"/>
        </w:rPr>
        <w:t>00</w:t>
      </w:r>
      <w:r w:rsidRPr="00291438">
        <w:rPr>
          <w:rFonts w:ascii="TH Niramit AS" w:hAnsi="TH Niramit AS" w:cs="TH Niramit AS"/>
          <w:sz w:val="28"/>
          <w:cs/>
        </w:rPr>
        <w:t xml:space="preserve"> คน</w:t>
      </w:r>
    </w:p>
    <w:p w:rsidR="00D0323A" w:rsidRDefault="00D0323A" w:rsidP="00D0323A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 xml:space="preserve">       </w:t>
      </w:r>
      <w:r w:rsidRPr="00F97336">
        <w:rPr>
          <w:rFonts w:ascii="TH Niramit AS" w:hAnsi="TH Niramit AS" w:cs="TH Niramit AS"/>
          <w:b/>
          <w:bCs/>
          <w:sz w:val="28"/>
        </w:rPr>
        <w:t xml:space="preserve">9.2 </w:t>
      </w:r>
      <w:r w:rsidRPr="00F97336">
        <w:rPr>
          <w:rFonts w:ascii="TH Niramit AS" w:hAnsi="TH Niramit AS" w:cs="TH Niramit AS" w:hint="cs"/>
          <w:b/>
          <w:bCs/>
          <w:sz w:val="28"/>
          <w:cs/>
        </w:rPr>
        <w:t>กลุ่</w:t>
      </w:r>
      <w:r>
        <w:rPr>
          <w:rFonts w:ascii="TH Niramit AS" w:hAnsi="TH Niramit AS" w:cs="TH Niramit AS" w:hint="cs"/>
          <w:b/>
          <w:bCs/>
          <w:sz w:val="28"/>
          <w:cs/>
        </w:rPr>
        <w:t>ม</w:t>
      </w:r>
      <w:r w:rsidRPr="00F97336">
        <w:rPr>
          <w:rFonts w:ascii="TH Niramit AS" w:hAnsi="TH Niramit AS" w:cs="TH Niramit AS" w:hint="cs"/>
          <w:b/>
          <w:bCs/>
          <w:sz w:val="28"/>
          <w:cs/>
        </w:rPr>
        <w:t>เป้าหมายรอง</w:t>
      </w:r>
    </w:p>
    <w:p w:rsidR="00D0323A" w:rsidRPr="00291438" w:rsidRDefault="00D0323A" w:rsidP="00F454CE">
      <w:pPr>
        <w:tabs>
          <w:tab w:val="left" w:pos="709"/>
        </w:tabs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        </w:t>
      </w:r>
      <w:r w:rsidRPr="00D8488A">
        <w:rPr>
          <w:rFonts w:ascii="TH Niramit AS" w:hAnsi="TH Niramit AS" w:cs="TH Niramit AS"/>
          <w:sz w:val="28"/>
        </w:rPr>
        <w:t xml:space="preserve">1. </w:t>
      </w:r>
      <w:r w:rsidRPr="00D8488A">
        <w:rPr>
          <w:rFonts w:ascii="TH Niramit AS" w:hAnsi="TH Niramit AS" w:cs="TH Niramit AS" w:hint="cs"/>
          <w:sz w:val="28"/>
          <w:cs/>
        </w:rPr>
        <w:t>ประชาชนทุกเพศทุกวัย</w:t>
      </w:r>
      <w:proofErr w:type="gramStart"/>
      <w:r w:rsidRPr="00D8488A">
        <w:rPr>
          <w:rFonts w:ascii="TH Niramit AS" w:hAnsi="TH Niramit AS" w:cs="TH Niramit AS" w:hint="cs"/>
          <w:sz w:val="28"/>
          <w:cs/>
        </w:rPr>
        <w:t xml:space="preserve">,  </w:t>
      </w:r>
      <w:proofErr w:type="spellStart"/>
      <w:r w:rsidRPr="00D8488A">
        <w:rPr>
          <w:rFonts w:ascii="TH Niramit AS" w:hAnsi="TH Niramit AS" w:cs="TH Niramit AS" w:hint="cs"/>
          <w:sz w:val="28"/>
          <w:cs/>
        </w:rPr>
        <w:t>อส</w:t>
      </w:r>
      <w:proofErr w:type="spellEnd"/>
      <w:r w:rsidRPr="00D8488A">
        <w:rPr>
          <w:rFonts w:ascii="TH Niramit AS" w:hAnsi="TH Niramit AS" w:cs="TH Niramit AS" w:hint="cs"/>
          <w:sz w:val="28"/>
          <w:cs/>
        </w:rPr>
        <w:t>ม</w:t>
      </w:r>
      <w:proofErr w:type="gramEnd"/>
      <w:r w:rsidRPr="00D8488A">
        <w:rPr>
          <w:rFonts w:ascii="TH Niramit AS" w:hAnsi="TH Niramit AS" w:cs="TH Niramit AS" w:hint="cs"/>
          <w:sz w:val="28"/>
          <w:cs/>
        </w:rPr>
        <w:t xml:space="preserve">. </w:t>
      </w:r>
      <w:r>
        <w:rPr>
          <w:rFonts w:ascii="TH Niramit AS" w:hAnsi="TH Niramit AS" w:cs="TH Niramit AS" w:hint="cs"/>
          <w:sz w:val="28"/>
          <w:cs/>
        </w:rPr>
        <w:t>ในชุมชนหนองใส ตำบลหนองบัว  อำเภอเมือง จังหวัดอุดรธานี</w:t>
      </w:r>
    </w:p>
    <w:p w:rsidR="00D0323A" w:rsidRPr="00BE548F" w:rsidRDefault="00D0323A" w:rsidP="00D0323A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291438">
        <w:rPr>
          <w:rFonts w:ascii="TH Niramit AS" w:hAnsi="TH Niramit AS" w:cs="TH Niramit AS"/>
          <w:b/>
          <w:bCs/>
          <w:sz w:val="28"/>
        </w:rPr>
        <w:t>10.</w:t>
      </w:r>
      <w:r w:rsidRPr="00291438">
        <w:rPr>
          <w:rFonts w:ascii="TH Niramit AS" w:hAnsi="TH Niramit AS" w:cs="TH Niramit AS"/>
          <w:b/>
          <w:bCs/>
          <w:sz w:val="28"/>
          <w:cs/>
        </w:rPr>
        <w:t>กิจกรรม/วิธีดำเนินการ (</w:t>
      </w:r>
      <w:r w:rsidRPr="00291438">
        <w:rPr>
          <w:rFonts w:ascii="TH Niramit AS" w:hAnsi="TH Niramit AS" w:cs="TH Niramit AS"/>
          <w:b/>
          <w:bCs/>
          <w:sz w:val="28"/>
        </w:rPr>
        <w:t>PDCA</w:t>
      </w:r>
      <w:r w:rsidRPr="00291438">
        <w:rPr>
          <w:rFonts w:ascii="TH Niramit AS" w:hAnsi="TH Niramit AS" w:cs="TH Niramit AS"/>
          <w:b/>
          <w:bCs/>
          <w:sz w:val="28"/>
          <w:cs/>
        </w:rPr>
        <w:t xml:space="preserve">) และ (แสดงเป็น </w:t>
      </w:r>
      <w:r w:rsidRPr="00291438">
        <w:rPr>
          <w:rFonts w:ascii="TH Niramit AS" w:hAnsi="TH Niramit AS" w:cs="TH Niramit AS"/>
          <w:b/>
          <w:bCs/>
          <w:sz w:val="28"/>
        </w:rPr>
        <w:t>Gantt chart</w:t>
      </w:r>
      <w:r w:rsidRPr="00291438">
        <w:rPr>
          <w:rFonts w:ascii="TH Niramit AS" w:hAnsi="TH Niramit AS" w:cs="TH Niramit AS"/>
          <w:b/>
          <w:bCs/>
          <w:sz w:val="28"/>
          <w:cs/>
        </w:rPr>
        <w:t>)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567"/>
        <w:gridCol w:w="567"/>
        <w:gridCol w:w="567"/>
        <w:gridCol w:w="567"/>
        <w:gridCol w:w="567"/>
        <w:gridCol w:w="567"/>
        <w:gridCol w:w="751"/>
        <w:gridCol w:w="2196"/>
      </w:tblGrid>
      <w:tr w:rsidR="00D0323A" w:rsidRPr="000C1E12" w:rsidTr="00D0323A">
        <w:trPr>
          <w:tblHeader/>
          <w:jc w:val="center"/>
        </w:trPr>
        <w:tc>
          <w:tcPr>
            <w:tcW w:w="3967" w:type="dxa"/>
            <w:vMerge w:val="restart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DD27C3">
              <w:rPr>
                <w:rFonts w:ascii="TH SarabunPSK" w:eastAsia="Calibri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2196" w:type="dxa"/>
            <w:vMerge w:val="restart"/>
          </w:tcPr>
          <w:p w:rsidR="00D0323A" w:rsidRPr="000C1E12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0323A" w:rsidRPr="000C1E12" w:rsidTr="00D0323A">
        <w:trPr>
          <w:tblHeader/>
          <w:jc w:val="center"/>
        </w:trPr>
        <w:tc>
          <w:tcPr>
            <w:tcW w:w="3967" w:type="dxa"/>
            <w:vMerge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ต.ค.</w:t>
            </w:r>
          </w:p>
        </w:tc>
        <w:tc>
          <w:tcPr>
            <w:tcW w:w="3019" w:type="dxa"/>
            <w:gridSpan w:val="5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พ.ย.</w:t>
            </w: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0323A" w:rsidRPr="000C1E12" w:rsidTr="00D0323A">
        <w:trPr>
          <w:tblHeader/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751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0323A" w:rsidRPr="000C1E12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tblHeader/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27C3">
              <w:rPr>
                <w:rFonts w:ascii="TH SarabunPSK" w:hAnsi="TH SarabunPSK" w:cs="TH SarabunPSK"/>
                <w:sz w:val="28"/>
              </w:rPr>
              <w:t>1.</w:t>
            </w:r>
            <w:r w:rsidRPr="00DD27C3">
              <w:rPr>
                <w:rFonts w:ascii="TH SarabunPSK" w:hAnsi="TH SarabunPSK" w:cs="TH SarabunPSK"/>
                <w:sz w:val="28"/>
                <w:cs/>
              </w:rPr>
              <w:t>ขั้นเตรียมการ (</w:t>
            </w:r>
            <w:r w:rsidRPr="00DD27C3">
              <w:rPr>
                <w:rFonts w:ascii="TH SarabunPSK" w:hAnsi="TH SarabunPSK" w:cs="TH SarabunPSK"/>
                <w:sz w:val="28"/>
              </w:rPr>
              <w:t>Plan</w:t>
            </w:r>
            <w:r w:rsidRPr="00DD27C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 w:val="restart"/>
          </w:tcPr>
          <w:p w:rsidR="00D0323A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สโมสรนักศึกษา/ชมรมกีฬา</w:t>
            </w:r>
            <w:r>
              <w:rPr>
                <w:rFonts w:ascii="TH Niramit AS" w:eastAsia="Calibri" w:hAnsi="TH Niramit AS" w:cs="TH Niramit AS" w:hint="cs"/>
                <w:sz w:val="28"/>
                <w:cs/>
              </w:rPr>
              <w:t xml:space="preserve">ของ </w:t>
            </w:r>
            <w:r>
              <w:rPr>
                <w:rFonts w:ascii="TH Niramit AS" w:eastAsia="Calibri" w:hAnsi="TH Niramit AS" w:cs="TH Niramit AS"/>
                <w:sz w:val="28"/>
              </w:rPr>
              <w:t xml:space="preserve">3 </w:t>
            </w:r>
            <w:r>
              <w:rPr>
                <w:rFonts w:ascii="TH Niramit AS" w:eastAsia="Calibri" w:hAnsi="TH Niramit AS" w:cs="TH Niramit AS" w:hint="cs"/>
                <w:sz w:val="28"/>
                <w:cs/>
              </w:rPr>
              <w:t>สถาบัน</w:t>
            </w:r>
          </w:p>
          <w:p w:rsidR="00D0323A" w:rsidRPr="00673F70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ประชุมร่วมกัน</w:t>
            </w: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pStyle w:val="a4"/>
              <w:numPr>
                <w:ilvl w:val="1"/>
                <w:numId w:val="11"/>
              </w:numPr>
              <w:tabs>
                <w:tab w:val="left" w:pos="235"/>
              </w:tabs>
              <w:spacing w:after="0" w:line="240" w:lineRule="auto"/>
              <w:ind w:left="461" w:hanging="284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hAnsi="TH SarabunPSK" w:cs="TH SarabunPSK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ABA79" wp14:editId="3BD0ADA4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144780</wp:posOffset>
                      </wp:positionV>
                      <wp:extent cx="185420" cy="0"/>
                      <wp:effectExtent l="38100" t="76200" r="24130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E9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13.45pt;margin-top:11.4pt;width:1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0323A" w:rsidRPr="00DD27C3" w:rsidRDefault="00D0323A" w:rsidP="00D0323A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pStyle w:val="a4"/>
              <w:numPr>
                <w:ilvl w:val="1"/>
                <w:numId w:val="11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rPr>
                <w:rFonts w:ascii="TH SarabunPSK" w:eastAsia="Calibri" w:hAnsi="TH SarabunPSK" w:cs="TH SarabunPSK"/>
                <w:sz w:val="28"/>
                <w:cs/>
              </w:rPr>
            </w:pPr>
            <w:r w:rsidRPr="00DD27C3">
              <w:rPr>
                <w:rFonts w:ascii="TH SarabunPSK" w:hAnsi="TH SarabunPSK" w:cs="TH SarabunPSK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28"/>
              </w:rPr>
            </w:pPr>
            <w:r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245D1" wp14:editId="1F5D499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158115</wp:posOffset>
                      </wp:positionV>
                      <wp:extent cx="389255" cy="0"/>
                      <wp:effectExtent l="38100" t="76200" r="2984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1202" id="Straight Arrow Connector 6" o:spid="_x0000_s1026" type="#_x0000_t32" style="position:absolute;margin-left:5.75pt;margin-top:12.45pt;width:30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D27C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D27C3">
              <w:rPr>
                <w:rFonts w:ascii="TH SarabunPSK" w:hAnsi="TH SarabunPSK" w:cs="TH SarabunPSK"/>
                <w:sz w:val="28"/>
                <w:cs/>
              </w:rPr>
              <w:t>ขั้นดำเนินการ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>DO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 w:val="restart"/>
          </w:tcPr>
          <w:p w:rsidR="00D0323A" w:rsidRPr="000C1E12" w:rsidRDefault="00D0323A" w:rsidP="00D0323A">
            <w:pPr>
              <w:spacing w:after="120" w:line="240" w:lineRule="auto"/>
              <w:jc w:val="both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คณะกรรมการฝ่ายกิจการนักศึกษา/สโมสรนักศึกษา</w:t>
            </w:r>
          </w:p>
          <w:p w:rsidR="00D0323A" w:rsidRPr="00846474" w:rsidRDefault="00D0323A" w:rsidP="00D0323A">
            <w:pPr>
              <w:spacing w:after="120" w:line="240" w:lineRule="auto"/>
              <w:jc w:val="both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ชมรมกีฬา</w:t>
            </w:r>
            <w:r>
              <w:rPr>
                <w:rFonts w:ascii="TH Niramit AS" w:eastAsia="Calibri" w:hAnsi="TH Niramit AS" w:cs="TH Niramit AS" w:hint="cs"/>
                <w:sz w:val="28"/>
                <w:cs/>
              </w:rPr>
              <w:t xml:space="preserve">ของ </w:t>
            </w:r>
            <w:r>
              <w:rPr>
                <w:rFonts w:ascii="TH Niramit AS" w:eastAsia="Calibri" w:hAnsi="TH Niramit AS" w:cs="TH Niramit AS"/>
                <w:sz w:val="28"/>
              </w:rPr>
              <w:t xml:space="preserve">3 </w:t>
            </w:r>
            <w:r>
              <w:rPr>
                <w:rFonts w:ascii="TH Niramit AS" w:eastAsia="Calibri" w:hAnsi="TH Niramit AS" w:cs="TH Niramit AS" w:hint="cs"/>
                <w:sz w:val="28"/>
                <w:cs/>
              </w:rPr>
              <w:t>สถาบัน</w:t>
            </w: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    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2.1 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C86C2" wp14:editId="1F2AB212">
                      <wp:simplePos x="0" y="0"/>
                      <wp:positionH relativeFrom="column">
                        <wp:posOffset>96264</wp:posOffset>
                      </wp:positionH>
                      <wp:positionV relativeFrom="paragraph">
                        <wp:posOffset>160854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F7AE" id="AutoShape 156" o:spid="_x0000_s1026" type="#_x0000_t32" style="position:absolute;margin-left:7.6pt;margin-top:12.65pt;width:2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1"/>
              </w:tabs>
              <w:spacing w:after="12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    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2.2 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E1E1A" wp14:editId="06D5A2D1">
                      <wp:simplePos x="0" y="0"/>
                      <wp:positionH relativeFrom="column">
                        <wp:posOffset>215928</wp:posOffset>
                      </wp:positionH>
                      <wp:positionV relativeFrom="paragraph">
                        <wp:posOffset>277656</wp:posOffset>
                      </wp:positionV>
                      <wp:extent cx="232410" cy="0"/>
                      <wp:effectExtent l="38100" t="76200" r="1524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BE8B9" id="ลูกศรเชื่อมต่อแบบตรง 22" o:spid="_x0000_s1026" type="#_x0000_t32" style="position:absolute;margin-left:17pt;margin-top:21.85pt;width:18.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2.3 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3D775" wp14:editId="75FD91C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171450</wp:posOffset>
                      </wp:positionV>
                      <wp:extent cx="1605915" cy="0"/>
                      <wp:effectExtent l="38100" t="76200" r="13335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615E" id="ลูกศรเชื่อมต่อแบบตรง 19" o:spid="_x0000_s1026" type="#_x0000_t32" style="position:absolute;margin-left:13.2pt;margin-top:13.5pt;width:12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DD27C3">
              <w:rPr>
                <w:rFonts w:ascii="TH SarabunPSK" w:hAnsi="TH SarabunPSK" w:cs="TH SarabunPSK"/>
                <w:sz w:val="28"/>
                <w:cs/>
              </w:rPr>
              <w:t>ขั้นประเมินผล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>3.1</w:t>
            </w:r>
            <w:r w:rsidRPr="00DD27C3">
              <w:rPr>
                <w:rFonts w:ascii="TH SarabunPSK" w:eastAsia="Calibri" w:hAnsi="TH SarabunPSK" w:cs="TH SarabunPSK"/>
                <w:sz w:val="28"/>
                <w:cs/>
              </w:rPr>
              <w:t>ประเมินผลการดำเนินโครงการ</w:t>
            </w:r>
            <w:r w:rsidRPr="00DD27C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D27C3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F2756" wp14:editId="7524DB3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165735</wp:posOffset>
                      </wp:positionV>
                      <wp:extent cx="1466850" cy="0"/>
                      <wp:effectExtent l="38100" t="76200" r="19050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4961" id="ลูกศรเชื่อมต่อแบบตรง 19" o:spid="_x0000_s1026" type="#_x0000_t32" style="position:absolute;margin-left:19.65pt;margin-top:13.05pt;width:11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0323A" w:rsidRPr="000C1E12" w:rsidTr="00D0323A">
        <w:trPr>
          <w:jc w:val="center"/>
        </w:trPr>
        <w:tc>
          <w:tcPr>
            <w:tcW w:w="3967" w:type="dxa"/>
          </w:tcPr>
          <w:p w:rsidR="00D0323A" w:rsidRPr="00DD27C3" w:rsidRDefault="00D0323A" w:rsidP="00D0323A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DD27C3">
              <w:rPr>
                <w:rFonts w:ascii="TH SarabunPSK" w:hAnsi="TH SarabunPSK" w:cs="TH SarabunPSK"/>
                <w:sz w:val="28"/>
                <w:cs/>
              </w:rPr>
              <w:t>ขั้นสรุปผล (</w:t>
            </w:r>
            <w:r w:rsidRPr="00DD27C3">
              <w:rPr>
                <w:rFonts w:ascii="TH SarabunPSK" w:hAnsi="TH SarabunPSK" w:cs="TH SarabunPSK"/>
                <w:sz w:val="28"/>
              </w:rPr>
              <w:t>Action)</w:t>
            </w: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9D58C" wp14:editId="08822152">
                      <wp:simplePos x="0" y="0"/>
                      <wp:positionH relativeFrom="column">
                        <wp:posOffset>232059</wp:posOffset>
                      </wp:positionH>
                      <wp:positionV relativeFrom="paragraph">
                        <wp:posOffset>140126</wp:posOffset>
                      </wp:positionV>
                      <wp:extent cx="436729" cy="0"/>
                      <wp:effectExtent l="38100" t="76200" r="20955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72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75717" id="Straight Arrow Connector 10" o:spid="_x0000_s1026" type="#_x0000_t32" style="position:absolute;margin-left:18.25pt;margin-top:11.05pt;width:34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51" w:type="dxa"/>
          </w:tcPr>
          <w:p w:rsidR="00D0323A" w:rsidRPr="00DD27C3" w:rsidRDefault="00D0323A" w:rsidP="00D0323A">
            <w:pPr>
              <w:spacing w:after="12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96" w:type="dxa"/>
            <w:vMerge/>
          </w:tcPr>
          <w:p w:rsidR="00D0323A" w:rsidRPr="000C1E12" w:rsidRDefault="00D0323A" w:rsidP="00D0323A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</w:tbl>
    <w:p w:rsidR="00D0323A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  <w:cs/>
        </w:rPr>
        <w:t>วิธีการดำเนินงาน (</w:t>
      </w:r>
      <w:r w:rsidRPr="00291438">
        <w:rPr>
          <w:rFonts w:ascii="TH Niramit AS" w:hAnsi="TH Niramit AS" w:cs="TH Niramit AS"/>
          <w:sz w:val="28"/>
        </w:rPr>
        <w:t xml:space="preserve">PDCA) 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  <w:u w:val="single"/>
        </w:rPr>
      </w:pPr>
      <w:r w:rsidRPr="00291438">
        <w:rPr>
          <w:rFonts w:ascii="TH Niramit AS" w:hAnsi="TH Niramit AS" w:cs="TH Niramit AS"/>
          <w:sz w:val="28"/>
        </w:rPr>
        <w:tab/>
      </w:r>
      <w:r w:rsidRPr="00291438">
        <w:rPr>
          <w:rFonts w:ascii="TH Niramit AS" w:hAnsi="TH Niramit AS" w:cs="TH Niramit AS"/>
          <w:sz w:val="28"/>
          <w:u w:val="single"/>
        </w:rPr>
        <w:t>1.</w:t>
      </w:r>
      <w:r w:rsidRPr="00291438">
        <w:rPr>
          <w:rFonts w:ascii="TH Niramit AS" w:hAnsi="TH Niramit AS" w:cs="TH Niramit AS"/>
          <w:sz w:val="28"/>
          <w:u w:val="single"/>
          <w:cs/>
        </w:rPr>
        <w:t xml:space="preserve"> การเตรียมการ (</w:t>
      </w:r>
      <w:r w:rsidRPr="00291438">
        <w:rPr>
          <w:rFonts w:ascii="TH Niramit AS" w:hAnsi="TH Niramit AS" w:cs="TH Niramit AS"/>
          <w:sz w:val="28"/>
          <w:u w:val="single"/>
        </w:rPr>
        <w:t xml:space="preserve">Plan) 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</w:t>
      </w:r>
      <w:r w:rsidRPr="00291438">
        <w:rPr>
          <w:rFonts w:ascii="TH Niramit AS" w:hAnsi="TH Niramit AS" w:cs="TH Niramit AS"/>
          <w:sz w:val="28"/>
        </w:rPr>
        <w:t xml:space="preserve">1.1 </w:t>
      </w:r>
      <w:r w:rsidRPr="00291438">
        <w:rPr>
          <w:rFonts w:ascii="TH Niramit AS" w:hAnsi="TH Niramit AS" w:cs="TH Niramit AS"/>
          <w:sz w:val="28"/>
          <w:cs/>
        </w:rPr>
        <w:t xml:space="preserve">ประชุมชี้แจงคณะกรรมการสโมสรนักศึกษา ชมรมกีฬาและส่งเสริมสุขภาพ </w:t>
      </w:r>
    </w:p>
    <w:p w:rsidR="00D0323A" w:rsidRPr="00291438" w:rsidRDefault="00D0323A" w:rsidP="00D0323A">
      <w:pPr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1.2 </w:t>
      </w:r>
      <w:r w:rsidRPr="00291438">
        <w:rPr>
          <w:rFonts w:ascii="TH Niramit AS" w:hAnsi="TH Niramit AS" w:cs="TH Niramit AS"/>
          <w:sz w:val="28"/>
          <w:cs/>
        </w:rPr>
        <w:t>ดำเนินการเขียนโครงการและแต่งตั้งคณะกรรมการจัดกิจกรรม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        1.3 </w:t>
      </w:r>
      <w:r w:rsidRPr="00291438">
        <w:rPr>
          <w:rFonts w:ascii="TH Niramit AS" w:hAnsi="TH Niramit AS" w:cs="TH Niramit AS"/>
          <w:sz w:val="28"/>
          <w:cs/>
        </w:rPr>
        <w:t>ประสานหน่วยงานที่ให้ความร</w:t>
      </w:r>
      <w:r>
        <w:rPr>
          <w:rFonts w:ascii="TH Niramit AS" w:hAnsi="TH Niramit AS" w:cs="TH Niramit AS"/>
          <w:sz w:val="28"/>
          <w:cs/>
        </w:rPr>
        <w:t>่วมมือ ได้แก่ คณะวิทยาศาสตร์ สาขาวิชาวิทยาศาสตร์สุขภาพ</w:t>
      </w:r>
      <w:r w:rsidRPr="0029143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  <w:cs/>
        </w:rPr>
        <w:br/>
      </w:r>
      <w:proofErr w:type="gramStart"/>
      <w:r w:rsidRPr="00291438">
        <w:rPr>
          <w:rFonts w:ascii="TH Niramit AS" w:hAnsi="TH Niramit AS" w:cs="TH Niramit AS"/>
          <w:sz w:val="28"/>
          <w:cs/>
        </w:rPr>
        <w:t>มหาวิทยาลัยราช</w:t>
      </w:r>
      <w:proofErr w:type="spellStart"/>
      <w:r w:rsidRPr="00291438">
        <w:rPr>
          <w:rFonts w:ascii="TH Niramit AS" w:hAnsi="TH Niramit AS" w:cs="TH Niramit AS"/>
          <w:sz w:val="28"/>
          <w:cs/>
        </w:rPr>
        <w:t>ภัฎ</w:t>
      </w:r>
      <w:proofErr w:type="spellEnd"/>
      <w:r w:rsidRPr="00291438">
        <w:rPr>
          <w:rFonts w:ascii="TH Niramit AS" w:hAnsi="TH Niramit AS" w:cs="TH Niramit AS"/>
          <w:sz w:val="28"/>
          <w:cs/>
        </w:rPr>
        <w:t xml:space="preserve">อุดรธานี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291438">
        <w:rPr>
          <w:rFonts w:ascii="TH Niramit AS" w:hAnsi="TH Niramit AS" w:cs="TH Niramit AS"/>
          <w:sz w:val="28"/>
          <w:cs/>
        </w:rPr>
        <w:t>คณะพยาบาลศาสตร์</w:t>
      </w:r>
      <w:proofErr w:type="gramEnd"/>
      <w:r w:rsidRPr="00291438">
        <w:rPr>
          <w:rFonts w:ascii="TH Niramit AS" w:hAnsi="TH Niramit AS" w:cs="TH Niramit AS"/>
          <w:sz w:val="28"/>
          <w:cs/>
        </w:rPr>
        <w:t xml:space="preserve"> วิทยาลัยบรมราชชนนีอุดรธานี เพื่อกำหนดวันจัดกิจกรรม จ่ายค่าใช้จ่ายต่างๆ จับสลากการแข่งขัน และส่งเอกสารของนักกีฬาแต่ละประเภท</w:t>
      </w:r>
    </w:p>
    <w:p w:rsidR="00D0323A" w:rsidRPr="00291438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        1.4 </w:t>
      </w:r>
      <w:r w:rsidRPr="00291438">
        <w:rPr>
          <w:rFonts w:ascii="TH Niramit AS" w:hAnsi="TH Niramit AS" w:cs="TH Niramit AS"/>
          <w:sz w:val="28"/>
          <w:cs/>
        </w:rPr>
        <w:t>ประชาสัมพันธ์กิจกรรม โดยการติดประกาศตามบอร์ดภายในมหาวิทยาลัย และประชาสัมพันธ์และเว็บไซต์วิทยาลัย</w:t>
      </w:r>
    </w:p>
    <w:p w:rsidR="00D0323A" w:rsidRPr="00C841F1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        1.5 </w:t>
      </w:r>
      <w:r w:rsidRPr="00291438">
        <w:rPr>
          <w:rFonts w:ascii="TH Niramit AS" w:hAnsi="TH Niramit AS" w:cs="TH Niramit AS"/>
          <w:sz w:val="28"/>
          <w:cs/>
        </w:rPr>
        <w:t>ประชุมคณะกรรมการงานแต่ละฝ่าย เพื่อติดตามการดำเนินงาน อุปสรรค และปัญหา รวมทั้งหาแนวทางการ</w:t>
      </w:r>
      <w:r w:rsidRPr="00CF127F">
        <w:rPr>
          <w:rFonts w:ascii="TH Niramit AS" w:hAnsi="TH Niramit AS" w:cs="TH Niramit AS"/>
          <w:sz w:val="28"/>
          <w:cs/>
        </w:rPr>
        <w:t>แก้</w:t>
      </w:r>
      <w:r w:rsidR="00C841F1">
        <w:rPr>
          <w:rFonts w:ascii="TH Niramit AS" w:hAnsi="TH Niramit AS" w:cs="TH Niramit AS" w:hint="cs"/>
          <w:sz w:val="28"/>
          <w:cs/>
        </w:rPr>
        <w:t>ไข</w:t>
      </w:r>
      <w:r w:rsidRPr="00CF127F">
        <w:rPr>
          <w:rFonts w:ascii="TH Niramit AS" w:hAnsi="TH Niramit AS" w:cs="TH Niramit AS"/>
          <w:sz w:val="28"/>
          <w:cs/>
        </w:rPr>
        <w:t>ปัญหา</w:t>
      </w:r>
    </w:p>
    <w:p w:rsidR="00D0323A" w:rsidRPr="00CF127F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CF127F">
        <w:rPr>
          <w:rFonts w:ascii="TH Niramit AS" w:hAnsi="TH Niramit AS" w:cs="TH Niramit AS"/>
          <w:sz w:val="28"/>
        </w:rPr>
        <w:t xml:space="preserve">      </w:t>
      </w:r>
      <w:r w:rsidRPr="00CF127F">
        <w:rPr>
          <w:rFonts w:ascii="TH Niramit AS" w:hAnsi="TH Niramit AS" w:cs="TH Niramit AS"/>
          <w:sz w:val="28"/>
          <w:cs/>
        </w:rPr>
        <w:t xml:space="preserve"> </w:t>
      </w:r>
      <w:r w:rsidRPr="00CF127F">
        <w:rPr>
          <w:rFonts w:ascii="TH Niramit AS" w:hAnsi="TH Niramit AS" w:cs="TH Niramit AS"/>
          <w:sz w:val="28"/>
          <w:u w:val="single"/>
        </w:rPr>
        <w:t>2.</w:t>
      </w:r>
      <w:r w:rsidRPr="00CF127F">
        <w:rPr>
          <w:rFonts w:ascii="TH Niramit AS" w:hAnsi="TH Niramit AS" w:cs="TH Niramit AS"/>
          <w:sz w:val="28"/>
          <w:u w:val="single"/>
          <w:cs/>
        </w:rPr>
        <w:t>การดำเนินการ (</w:t>
      </w:r>
      <w:r w:rsidRPr="00CF127F">
        <w:rPr>
          <w:rFonts w:ascii="TH Niramit AS" w:hAnsi="TH Niramit AS" w:cs="TH Niramit AS"/>
          <w:sz w:val="28"/>
          <w:u w:val="single"/>
        </w:rPr>
        <w:t>Do</w:t>
      </w:r>
      <w:proofErr w:type="gramStart"/>
      <w:r w:rsidRPr="00CF127F">
        <w:rPr>
          <w:rFonts w:ascii="TH Niramit AS" w:hAnsi="TH Niramit AS" w:cs="TH Niramit AS"/>
          <w:sz w:val="28"/>
          <w:u w:val="single"/>
        </w:rPr>
        <w:t>)</w:t>
      </w:r>
      <w:r w:rsidRPr="00CF127F">
        <w:rPr>
          <w:rFonts w:ascii="TH Niramit AS" w:hAnsi="TH Niramit AS" w:cs="TH Niramit AS"/>
          <w:sz w:val="28"/>
        </w:rPr>
        <w:t xml:space="preserve">  </w:t>
      </w:r>
      <w:r w:rsidRPr="00CF127F">
        <w:rPr>
          <w:rFonts w:ascii="TH Niramit AS" w:hAnsi="TH Niramit AS" w:cs="TH Niramit AS"/>
          <w:sz w:val="28"/>
          <w:cs/>
        </w:rPr>
        <w:t>วันที่</w:t>
      </w:r>
      <w:proofErr w:type="gramEnd"/>
      <w:r w:rsidRPr="00CF127F">
        <w:rPr>
          <w:rFonts w:ascii="TH Niramit AS" w:hAnsi="TH Niramit AS" w:cs="TH Niramit AS"/>
          <w:sz w:val="28"/>
          <w:cs/>
        </w:rPr>
        <w:t xml:space="preserve"> </w:t>
      </w:r>
      <w:r w:rsidRPr="00CF127F">
        <w:rPr>
          <w:rFonts w:ascii="TH Niramit AS" w:hAnsi="TH Niramit AS" w:cs="TH Niramit AS"/>
          <w:sz w:val="28"/>
        </w:rPr>
        <w:t>17</w:t>
      </w:r>
      <w:r w:rsidRPr="00CF127F">
        <w:rPr>
          <w:rFonts w:ascii="TH Niramit AS" w:hAnsi="TH Niramit AS" w:cs="TH Niramit AS"/>
          <w:sz w:val="28"/>
          <w:cs/>
        </w:rPr>
        <w:t xml:space="preserve"> พฤศจิกายน </w:t>
      </w:r>
      <w:r w:rsidRPr="00CF127F">
        <w:rPr>
          <w:rFonts w:ascii="TH Niramit AS" w:hAnsi="TH Niramit AS" w:cs="TH Niramit AS"/>
          <w:sz w:val="28"/>
        </w:rPr>
        <w:t>2561 (</w:t>
      </w:r>
      <w:r w:rsidRPr="00CF127F">
        <w:rPr>
          <w:rFonts w:ascii="TH Niramit AS" w:hAnsi="TH Niramit AS" w:cs="TH Niramit AS"/>
          <w:sz w:val="28"/>
          <w:cs/>
        </w:rPr>
        <w:t xml:space="preserve">เวลา </w:t>
      </w:r>
      <w:r w:rsidRPr="00CF127F">
        <w:rPr>
          <w:rFonts w:ascii="TH Niramit AS" w:hAnsi="TH Niramit AS" w:cs="TH Niramit AS"/>
          <w:sz w:val="28"/>
        </w:rPr>
        <w:t>08.00 – 21.00</w:t>
      </w:r>
      <w:r w:rsidRPr="00CF127F">
        <w:rPr>
          <w:rFonts w:ascii="TH Niramit AS" w:hAnsi="TH Niramit AS" w:cs="TH Niramit AS"/>
          <w:sz w:val="28"/>
          <w:cs/>
        </w:rPr>
        <w:t xml:space="preserve"> น.)</w:t>
      </w:r>
    </w:p>
    <w:p w:rsidR="00D0323A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</w:rPr>
      </w:pPr>
      <w:r w:rsidRPr="00CF127F">
        <w:rPr>
          <w:rFonts w:ascii="TH Niramit AS" w:hAnsi="TH Niramit AS" w:cs="TH Niramit AS"/>
          <w:sz w:val="28"/>
        </w:rPr>
        <w:t xml:space="preserve">       </w:t>
      </w:r>
      <w:r w:rsidRPr="00CF127F">
        <w:rPr>
          <w:rFonts w:ascii="TH Niramit AS" w:hAnsi="TH Niramit AS" w:cs="TH Niramit AS"/>
          <w:sz w:val="28"/>
          <w:cs/>
        </w:rPr>
        <w:t xml:space="preserve">กิจกรรมที่ </w:t>
      </w:r>
      <w:r w:rsidRPr="00CF127F">
        <w:rPr>
          <w:rFonts w:ascii="TH Niramit AS" w:hAnsi="TH Niramit AS" w:cs="TH Niramit AS"/>
          <w:sz w:val="28"/>
        </w:rPr>
        <w:t xml:space="preserve">1 </w:t>
      </w:r>
      <w:r>
        <w:rPr>
          <w:rFonts w:ascii="TH Niramit AS" w:hAnsi="TH Niramit AS" w:cs="TH Niramit AS" w:hint="cs"/>
          <w:sz w:val="28"/>
          <w:cs/>
        </w:rPr>
        <w:t xml:space="preserve"> พิธีเปิดโครงการ</w:t>
      </w:r>
    </w:p>
    <w:p w:rsidR="00D0323A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</w:t>
      </w:r>
      <w:r w:rsidRPr="00CF127F">
        <w:rPr>
          <w:rFonts w:ascii="TH Niramit AS" w:hAnsi="TH Niramit AS" w:cs="TH Niramit AS"/>
          <w:sz w:val="28"/>
        </w:rPr>
        <w:t xml:space="preserve">     </w:t>
      </w:r>
      <w:r>
        <w:rPr>
          <w:rFonts w:ascii="TH Niramit AS" w:hAnsi="TH Niramit AS" w:cs="TH Niramit AS"/>
          <w:sz w:val="28"/>
        </w:rPr>
        <w:t xml:space="preserve">                 </w:t>
      </w:r>
      <w:r w:rsidRPr="00CF127F">
        <w:rPr>
          <w:rFonts w:ascii="TH Niramit AS" w:hAnsi="TH Niramit AS" w:cs="TH Niramit AS" w:hint="cs"/>
          <w:sz w:val="28"/>
          <w:cs/>
        </w:rPr>
        <w:t>เวลา</w:t>
      </w:r>
      <w:r>
        <w:rPr>
          <w:rFonts w:ascii="TH Niramit AS" w:hAnsi="TH Niramit AS" w:cs="TH Niramit AS"/>
          <w:sz w:val="28"/>
        </w:rPr>
        <w:t xml:space="preserve">  08.30 </w:t>
      </w:r>
      <w:r>
        <w:rPr>
          <w:rFonts w:ascii="TH Niramit AS" w:hAnsi="TH Niramit AS" w:cs="TH Niramit AS" w:hint="cs"/>
          <w:sz w:val="28"/>
          <w:cs/>
        </w:rPr>
        <w:t>น.</w:t>
      </w:r>
      <w:r w:rsidRPr="00CF127F">
        <w:rPr>
          <w:rFonts w:ascii="TH Niramit AS" w:hAnsi="TH Niramit AS" w:cs="TH Niramit AS"/>
          <w:sz w:val="28"/>
        </w:rPr>
        <w:t xml:space="preserve"> </w:t>
      </w:r>
      <w:r w:rsidRPr="00CF127F">
        <w:rPr>
          <w:rFonts w:ascii="TH Niramit AS" w:hAnsi="TH Niramit AS" w:cs="TH Niramit AS" w:hint="cs"/>
          <w:sz w:val="28"/>
          <w:cs/>
        </w:rPr>
        <w:t>กล่าวเปิดงานก</w:t>
      </w:r>
      <w:r>
        <w:rPr>
          <w:rFonts w:ascii="TH Niramit AS" w:hAnsi="TH Niramit AS" w:cs="TH Niramit AS" w:hint="cs"/>
          <w:sz w:val="28"/>
          <w:cs/>
        </w:rPr>
        <w:t>ีฬา โดย อ.ประดิษฐ์ ตันวัฒนะ</w:t>
      </w:r>
      <w:proofErr w:type="spellStart"/>
      <w:r>
        <w:rPr>
          <w:rFonts w:ascii="TH Niramit AS" w:hAnsi="TH Niramit AS" w:cs="TH Niramit AS" w:hint="cs"/>
          <w:sz w:val="28"/>
          <w:cs/>
        </w:rPr>
        <w:t>พงษ์</w:t>
      </w:r>
      <w:proofErr w:type="spellEnd"/>
      <w:r>
        <w:rPr>
          <w:rFonts w:ascii="TH Niramit AS" w:hAnsi="TH Niramit AS" w:cs="TH Niramit AS" w:hint="cs"/>
          <w:sz w:val="28"/>
          <w:cs/>
        </w:rPr>
        <w:t xml:space="preserve"> รองอธิการบดี มหาวิทยาลัยราชธานี </w:t>
      </w:r>
      <w:r>
        <w:rPr>
          <w:rFonts w:ascii="TH Niramit AS" w:hAnsi="TH Niramit AS" w:cs="TH Niramit AS"/>
          <w:sz w:val="28"/>
          <w:cs/>
        </w:rPr>
        <w:br/>
      </w:r>
      <w:r>
        <w:rPr>
          <w:rFonts w:ascii="TH Niramit AS" w:hAnsi="TH Niramit AS" w:cs="TH Niramit AS" w:hint="cs"/>
          <w:sz w:val="28"/>
          <w:cs/>
        </w:rPr>
        <w:t>วิทยาเขตอุดรธานี</w:t>
      </w:r>
    </w:p>
    <w:p w:rsidR="00D0323A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</w:t>
      </w:r>
      <w:r>
        <w:rPr>
          <w:rFonts w:ascii="TH Niramit AS" w:hAnsi="TH Niramit AS" w:cs="TH Niramit AS" w:hint="cs"/>
          <w:sz w:val="28"/>
          <w:cs/>
        </w:rPr>
        <w:t xml:space="preserve">กิจกรรมที่ </w:t>
      </w:r>
      <w:r>
        <w:rPr>
          <w:rFonts w:ascii="TH Niramit AS" w:hAnsi="TH Niramit AS" w:cs="TH Niramit AS"/>
          <w:sz w:val="28"/>
        </w:rPr>
        <w:t xml:space="preserve">2 </w:t>
      </w:r>
      <w:r>
        <w:rPr>
          <w:rFonts w:ascii="TH Niramit AS" w:hAnsi="TH Niramit AS" w:cs="TH Niramit AS" w:hint="cs"/>
          <w:sz w:val="28"/>
          <w:cs/>
        </w:rPr>
        <w:t xml:space="preserve">โชว์ แชร์ เชื่อม </w:t>
      </w:r>
    </w:p>
    <w:p w:rsidR="00D0323A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lastRenderedPageBreak/>
        <w:t xml:space="preserve">                        </w:t>
      </w:r>
      <w:r w:rsidRPr="008F1494">
        <w:rPr>
          <w:rFonts w:ascii="TH Niramit AS" w:hAnsi="TH Niramit AS" w:cs="TH Niramit AS"/>
          <w:sz w:val="28"/>
          <w:cs/>
        </w:rPr>
        <w:t xml:space="preserve">เวลา  </w:t>
      </w:r>
      <w:r>
        <w:rPr>
          <w:rFonts w:ascii="TH Niramit AS" w:hAnsi="TH Niramit AS" w:cs="TH Niramit AS"/>
          <w:sz w:val="28"/>
        </w:rPr>
        <w:t>09</w:t>
      </w:r>
      <w:r w:rsidRPr="008F1494">
        <w:rPr>
          <w:rFonts w:ascii="TH Niramit AS" w:hAnsi="TH Niramit AS" w:cs="TH Niramit AS"/>
          <w:sz w:val="28"/>
        </w:rPr>
        <w:t>.00</w:t>
      </w:r>
      <w:r>
        <w:rPr>
          <w:rFonts w:ascii="TH Niramit AS" w:hAnsi="TH Niramit AS" w:cs="TH Niramit AS"/>
          <w:sz w:val="28"/>
        </w:rPr>
        <w:t xml:space="preserve">-11.00 </w:t>
      </w:r>
      <w:r w:rsidRPr="008F1494">
        <w:rPr>
          <w:rFonts w:ascii="TH Niramit AS" w:hAnsi="TH Niramit AS" w:cs="TH Niramit AS"/>
          <w:sz w:val="28"/>
          <w:cs/>
        </w:rPr>
        <w:t xml:space="preserve"> น.  </w:t>
      </w:r>
      <w:r>
        <w:rPr>
          <w:rFonts w:ascii="TH Niramit AS" w:hAnsi="TH Niramit AS" w:cs="TH Niramit AS" w:hint="cs"/>
          <w:sz w:val="28"/>
          <w:cs/>
        </w:rPr>
        <w:t>เวทีการแลกเปลี่ยนเรียนรู้ในผลงานวิชาการ ผลงานวิจัย และชิ้นงานนวัตกรรมทางการพยาบาล  ณ ห้องประชุมโรงเรียนบ้านหนองใส  (</w:t>
      </w:r>
      <w:r w:rsidRPr="008F1494">
        <w:rPr>
          <w:rFonts w:ascii="TH Niramit AS" w:hAnsi="TH Niramit AS" w:cs="TH Niramit AS"/>
          <w:sz w:val="28"/>
          <w:cs/>
        </w:rPr>
        <w:t>กล่าวเปิดงานและต้อนรับผู้เข้าร่วม</w:t>
      </w:r>
      <w:r>
        <w:rPr>
          <w:rFonts w:ascii="TH Niramit AS" w:hAnsi="TH Niramit AS" w:cs="TH Niramit AS" w:hint="cs"/>
          <w:sz w:val="28"/>
          <w:cs/>
        </w:rPr>
        <w:t xml:space="preserve">กิจกรรม </w:t>
      </w:r>
      <w:r w:rsidRPr="008F1494">
        <w:rPr>
          <w:rFonts w:ascii="TH Niramit AS" w:hAnsi="TH Niramit AS" w:cs="TH Niramit AS"/>
          <w:sz w:val="28"/>
          <w:cs/>
        </w:rPr>
        <w:t>โดย อ.</w:t>
      </w:r>
      <w:r>
        <w:rPr>
          <w:rFonts w:ascii="TH Niramit AS" w:hAnsi="TH Niramit AS" w:cs="TH Niramit AS" w:hint="cs"/>
          <w:sz w:val="28"/>
          <w:cs/>
        </w:rPr>
        <w:t xml:space="preserve"> พวงผกา อินทร์เอี่ยม  </w:t>
      </w:r>
      <w:r w:rsidRPr="008F1494">
        <w:rPr>
          <w:rFonts w:ascii="TH Niramit AS" w:hAnsi="TH Niramit AS" w:cs="TH Niramit AS"/>
          <w:sz w:val="28"/>
          <w:cs/>
        </w:rPr>
        <w:t>รองคณบดีฝ่าย</w:t>
      </w:r>
      <w:r>
        <w:rPr>
          <w:rFonts w:ascii="TH Niramit AS" w:hAnsi="TH Niramit AS" w:cs="TH Niramit AS" w:hint="cs"/>
          <w:sz w:val="28"/>
          <w:cs/>
        </w:rPr>
        <w:t xml:space="preserve">วิชาการ 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มหาวิทยาลัยราชธานี   วิทยาเขตอุดรธานี )</w:t>
      </w:r>
    </w:p>
    <w:p w:rsidR="00D0323A" w:rsidRPr="008F1494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</w:t>
      </w:r>
      <w:r>
        <w:rPr>
          <w:rFonts w:ascii="TH Niramit AS" w:hAnsi="TH Niramit AS" w:cs="TH Niramit AS" w:hint="cs"/>
          <w:sz w:val="28"/>
          <w:cs/>
        </w:rPr>
        <w:t xml:space="preserve">กิจกรรมที่ </w:t>
      </w:r>
      <w:r>
        <w:rPr>
          <w:rFonts w:ascii="TH Niramit AS" w:hAnsi="TH Niramit AS" w:cs="TH Niramit AS"/>
          <w:sz w:val="28"/>
        </w:rPr>
        <w:t xml:space="preserve">3 </w:t>
      </w:r>
      <w:r>
        <w:rPr>
          <w:rFonts w:ascii="TH Niramit AS" w:hAnsi="TH Niramit AS" w:cs="TH Niramit AS" w:hint="cs"/>
          <w:sz w:val="28"/>
          <w:cs/>
        </w:rPr>
        <w:t>บริการวิชาการแก่ชุมชน</w:t>
      </w:r>
      <w:r>
        <w:rPr>
          <w:rFonts w:ascii="TH Niramit AS" w:hAnsi="TH Niramit AS" w:cs="TH Niramit AS"/>
          <w:sz w:val="28"/>
        </w:rPr>
        <w:br/>
        <w:t xml:space="preserve">                         </w:t>
      </w:r>
      <w:r w:rsidRPr="008F1494">
        <w:rPr>
          <w:rFonts w:ascii="TH Niramit AS" w:hAnsi="TH Niramit AS" w:cs="TH Niramit AS"/>
          <w:sz w:val="28"/>
          <w:cs/>
        </w:rPr>
        <w:t xml:space="preserve">เวลา  </w:t>
      </w:r>
      <w:r w:rsidRPr="008F1494">
        <w:rPr>
          <w:rFonts w:ascii="TH Niramit AS" w:hAnsi="TH Niramit AS" w:cs="TH Niramit AS"/>
          <w:sz w:val="28"/>
        </w:rPr>
        <w:t>09.00</w:t>
      </w:r>
      <w:r w:rsidRPr="008F1494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 xml:space="preserve">- 11.00 </w:t>
      </w:r>
      <w:r w:rsidRPr="008F1494">
        <w:rPr>
          <w:rFonts w:ascii="TH Niramit AS" w:hAnsi="TH Niramit AS" w:cs="TH Niramit AS"/>
          <w:sz w:val="28"/>
          <w:cs/>
        </w:rPr>
        <w:t xml:space="preserve"> น.  </w:t>
      </w:r>
      <w:r>
        <w:rPr>
          <w:rFonts w:ascii="TH Niramit AS" w:hAnsi="TH Niramit AS" w:cs="TH Niramit AS" w:hint="cs"/>
          <w:sz w:val="28"/>
          <w:cs/>
        </w:rPr>
        <w:t>เวทีการแลกเปลี่ยนเรียนรู้การดูแลสร้างเสริมสุขภาพด้วยภูมิปัญญาท้องถิ่นผสมผสานกับศิลปวัฒนธรรมอีสาน  ณ วัดบ้านหนองใส  (</w:t>
      </w:r>
      <w:r w:rsidRPr="008F1494">
        <w:rPr>
          <w:rFonts w:ascii="TH Niramit AS" w:hAnsi="TH Niramit AS" w:cs="TH Niramit AS"/>
          <w:sz w:val="28"/>
          <w:cs/>
        </w:rPr>
        <w:t>กล่าวเปิดงานและต้อนรับผู้เข้าร่วม</w:t>
      </w:r>
      <w:r>
        <w:rPr>
          <w:rFonts w:ascii="TH Niramit AS" w:hAnsi="TH Niramit AS" w:cs="TH Niramit AS" w:hint="cs"/>
          <w:sz w:val="28"/>
          <w:cs/>
        </w:rPr>
        <w:t xml:space="preserve">กิจกรรม </w:t>
      </w:r>
      <w:r w:rsidRPr="008F1494">
        <w:rPr>
          <w:rFonts w:ascii="TH Niramit AS" w:hAnsi="TH Niramit AS" w:cs="TH Niramit AS"/>
          <w:sz w:val="28"/>
          <w:cs/>
        </w:rPr>
        <w:t>โดย อ.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cs/>
        </w:rPr>
        <w:t>นัน</w:t>
      </w:r>
      <w:proofErr w:type="spellEnd"/>
      <w:r>
        <w:rPr>
          <w:rFonts w:ascii="TH Niramit AS" w:hAnsi="TH Niramit AS" w:cs="TH Niramit AS" w:hint="cs"/>
          <w:sz w:val="28"/>
          <w:cs/>
        </w:rPr>
        <w:t xml:space="preserve">ทาวดี </w:t>
      </w:r>
      <w:proofErr w:type="spellStart"/>
      <w:r>
        <w:rPr>
          <w:rFonts w:ascii="TH Niramit AS" w:hAnsi="TH Niramit AS" w:cs="TH Niramit AS" w:hint="cs"/>
          <w:sz w:val="28"/>
          <w:cs/>
        </w:rPr>
        <w:t>ศิ</w:t>
      </w:r>
      <w:proofErr w:type="spellEnd"/>
      <w:r>
        <w:rPr>
          <w:rFonts w:ascii="TH Niramit AS" w:hAnsi="TH Niramit AS" w:cs="TH Niramit AS" w:hint="cs"/>
          <w:sz w:val="28"/>
          <w:cs/>
        </w:rPr>
        <w:t>ริ</w:t>
      </w:r>
      <w:proofErr w:type="spellStart"/>
      <w:r>
        <w:rPr>
          <w:rFonts w:ascii="TH Niramit AS" w:hAnsi="TH Niramit AS" w:cs="TH Niramit AS" w:hint="cs"/>
          <w:sz w:val="28"/>
          <w:cs/>
        </w:rPr>
        <w:t>จันทรา</w:t>
      </w:r>
      <w:proofErr w:type="spellEnd"/>
      <w:r>
        <w:rPr>
          <w:rFonts w:ascii="TH Niramit AS" w:hAnsi="TH Niramit AS" w:cs="TH Niramit AS" w:hint="cs"/>
          <w:sz w:val="28"/>
          <w:cs/>
        </w:rPr>
        <w:t xml:space="preserve">    </w:t>
      </w:r>
      <w:r w:rsidRPr="008F1494">
        <w:rPr>
          <w:rFonts w:ascii="TH Niramit AS" w:hAnsi="TH Niramit AS" w:cs="TH Niramit AS"/>
          <w:sz w:val="28"/>
          <w:cs/>
        </w:rPr>
        <w:t xml:space="preserve">รองคณบดีฝ่ายกิจการนักศึกษา 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มหาวิทยาลัยราชธานี   วิทยาเขตอุดรธานี</w:t>
      </w:r>
    </w:p>
    <w:p w:rsidR="00D0323A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  <w:cs/>
        </w:rPr>
      </w:pPr>
      <w:r w:rsidRPr="008F1494">
        <w:rPr>
          <w:rFonts w:ascii="TH Niramit AS" w:hAnsi="TH Niramit AS" w:cs="TH Niramit AS"/>
          <w:sz w:val="28"/>
          <w:cs/>
        </w:rPr>
        <w:t xml:space="preserve">       </w:t>
      </w:r>
      <w:r>
        <w:rPr>
          <w:rFonts w:ascii="TH Niramit AS" w:hAnsi="TH Niramit AS" w:cs="TH Niramit AS" w:hint="cs"/>
          <w:sz w:val="28"/>
          <w:cs/>
        </w:rPr>
        <w:t xml:space="preserve">กิจกรรมที่ </w:t>
      </w:r>
      <w:r>
        <w:rPr>
          <w:rFonts w:ascii="TH Niramit AS" w:hAnsi="TH Niramit AS" w:cs="TH Niramit AS"/>
          <w:sz w:val="28"/>
        </w:rPr>
        <w:t xml:space="preserve">4  </w:t>
      </w:r>
      <w:r>
        <w:rPr>
          <w:rFonts w:ascii="TH Niramit AS" w:hAnsi="TH Niramit AS" w:cs="TH Niramit AS" w:hint="cs"/>
          <w:sz w:val="28"/>
          <w:cs/>
        </w:rPr>
        <w:t>ชาวหนองใสใส่ใจสุขภาพกายใจ  ร่วมมือต้านภัยยาเสพติด</w:t>
      </w:r>
    </w:p>
    <w:p w:rsidR="00D0323A" w:rsidRPr="002F4686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8F1494">
        <w:rPr>
          <w:rFonts w:ascii="TH Niramit AS" w:hAnsi="TH Niramit AS" w:cs="TH Niramit AS"/>
          <w:sz w:val="28"/>
          <w:cs/>
        </w:rPr>
        <w:t xml:space="preserve">เวลา  </w:t>
      </w:r>
      <w:r>
        <w:rPr>
          <w:rFonts w:ascii="TH Niramit AS" w:hAnsi="TH Niramit AS" w:cs="TH Niramit AS"/>
          <w:sz w:val="28"/>
        </w:rPr>
        <w:t xml:space="preserve">09.00 -11.00 </w:t>
      </w:r>
      <w:r w:rsidRPr="008F1494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น. เดินรณณรงค์สร้างเสริมสุขภาพ ต่อต้านยาเสพติด และให้คำปรึกษาปัญหาสุขภาพ </w:t>
      </w:r>
      <w:r w:rsidRPr="008F1494">
        <w:rPr>
          <w:rFonts w:ascii="TH Niramit AS" w:hAnsi="TH Niramit AS" w:cs="TH Niramit AS"/>
          <w:sz w:val="28"/>
          <w:cs/>
        </w:rPr>
        <w:t>โดยนักศึกษาเครือข่ายสุขภาพ</w:t>
      </w:r>
      <w:r>
        <w:rPr>
          <w:rFonts w:ascii="TH Niramit AS" w:hAnsi="TH Niramit AS" w:cs="TH Niramit AS"/>
          <w:sz w:val="28"/>
        </w:rPr>
        <w:t xml:space="preserve"> 3 </w:t>
      </w:r>
      <w:r>
        <w:rPr>
          <w:rFonts w:ascii="TH Niramit AS" w:hAnsi="TH Niramit AS" w:cs="TH Niramit AS" w:hint="cs"/>
          <w:sz w:val="28"/>
          <w:cs/>
        </w:rPr>
        <w:t xml:space="preserve">สถาบัน  ณ ศาลากลางบ้าน บ้านหนองใส   </w:t>
      </w:r>
    </w:p>
    <w:p w:rsidR="00D0323A" w:rsidRPr="00CF127F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</w:t>
      </w:r>
      <w:r w:rsidRPr="00D618F3">
        <w:rPr>
          <w:rFonts w:ascii="TH Niramit AS" w:hAnsi="TH Niramit AS" w:cs="TH Niramit AS"/>
          <w:sz w:val="28"/>
          <w:cs/>
        </w:rPr>
        <w:t xml:space="preserve">กิจกรรมที่ </w:t>
      </w:r>
      <w:r>
        <w:rPr>
          <w:rFonts w:ascii="TH Niramit AS" w:hAnsi="TH Niramit AS" w:cs="TH Niramit AS"/>
          <w:sz w:val="28"/>
        </w:rPr>
        <w:t xml:space="preserve">5 </w:t>
      </w:r>
      <w:r w:rsidRPr="00D618F3">
        <w:rPr>
          <w:rFonts w:ascii="TH Niramit AS" w:hAnsi="TH Niramit AS" w:cs="TH Niramit AS"/>
          <w:sz w:val="28"/>
        </w:rPr>
        <w:t xml:space="preserve"> </w:t>
      </w:r>
      <w:r w:rsidRPr="00D618F3">
        <w:rPr>
          <w:rFonts w:ascii="TH Niramit AS" w:hAnsi="TH Niramit AS" w:cs="TH Niramit AS"/>
          <w:sz w:val="28"/>
          <w:cs/>
        </w:rPr>
        <w:t>การแข่งขันกีฬา</w:t>
      </w:r>
      <w:r w:rsidRPr="00CF127F">
        <w:rPr>
          <w:rFonts w:ascii="TH Niramit AS" w:hAnsi="TH Niramit AS" w:cs="TH Niramit AS"/>
          <w:sz w:val="28"/>
        </w:rPr>
        <w:br/>
      </w:r>
      <w:r w:rsidRPr="00DB5CA2">
        <w:rPr>
          <w:rFonts w:ascii="TH Niramit AS" w:hAnsi="TH Niramit AS" w:cs="TH Niramit AS"/>
          <w:sz w:val="28"/>
          <w:cs/>
        </w:rPr>
        <w:t xml:space="preserve">      </w:t>
      </w:r>
      <w:r>
        <w:rPr>
          <w:rFonts w:ascii="TH Niramit AS" w:hAnsi="TH Niramit AS" w:cs="TH Niramit AS" w:hint="cs"/>
          <w:sz w:val="28"/>
          <w:cs/>
        </w:rPr>
        <w:t xml:space="preserve">                  </w:t>
      </w:r>
      <w:r w:rsidRPr="00DB5CA2">
        <w:rPr>
          <w:rFonts w:ascii="TH Niramit AS" w:hAnsi="TH Niramit AS" w:cs="TH Niramit AS"/>
          <w:sz w:val="28"/>
          <w:cs/>
        </w:rPr>
        <w:t xml:space="preserve"> เวลา  </w:t>
      </w:r>
      <w:r>
        <w:rPr>
          <w:rFonts w:ascii="TH Niramit AS" w:hAnsi="TH Niramit AS" w:cs="TH Niramit AS"/>
          <w:sz w:val="28"/>
        </w:rPr>
        <w:t>11.00</w:t>
      </w:r>
      <w:r w:rsidRPr="00DB5CA2">
        <w:rPr>
          <w:rFonts w:ascii="TH Niramit AS" w:hAnsi="TH Niramit AS" w:cs="TH Niramit AS"/>
          <w:sz w:val="28"/>
        </w:rPr>
        <w:t xml:space="preserve"> </w:t>
      </w:r>
      <w:r w:rsidRPr="00DB5CA2">
        <w:rPr>
          <w:rFonts w:ascii="TH Niramit AS" w:hAnsi="TH Niramit AS" w:cs="TH Niramit AS"/>
          <w:sz w:val="28"/>
          <w:cs/>
        </w:rPr>
        <w:t xml:space="preserve">น.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CF127F">
        <w:rPr>
          <w:rFonts w:ascii="TH Niramit AS" w:hAnsi="TH Niramit AS" w:cs="TH Niramit AS" w:hint="cs"/>
          <w:sz w:val="28"/>
          <w:cs/>
        </w:rPr>
        <w:t xml:space="preserve">แข่งขันกีฬาเชื่อมสัมพันธ์ทั้ง </w:t>
      </w:r>
      <w:r w:rsidRPr="00CF127F">
        <w:rPr>
          <w:rFonts w:ascii="TH Niramit AS" w:hAnsi="TH Niramit AS" w:cs="TH Niramit AS"/>
          <w:sz w:val="28"/>
        </w:rPr>
        <w:t xml:space="preserve">3 </w:t>
      </w:r>
      <w:r w:rsidRPr="00CF127F">
        <w:rPr>
          <w:rFonts w:ascii="TH Niramit AS" w:hAnsi="TH Niramit AS" w:cs="TH Niramit AS" w:hint="cs"/>
          <w:sz w:val="28"/>
          <w:cs/>
        </w:rPr>
        <w:t>สถาบัน</w:t>
      </w:r>
    </w:p>
    <w:p w:rsidR="00D0323A" w:rsidRPr="00CF127F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DB5CA2">
        <w:rPr>
          <w:rFonts w:ascii="TH Niramit AS" w:hAnsi="TH Niramit AS" w:cs="TH Niramit AS"/>
          <w:sz w:val="28"/>
          <w:cs/>
        </w:rPr>
        <w:t xml:space="preserve">       </w:t>
      </w:r>
      <w:r>
        <w:rPr>
          <w:rFonts w:ascii="TH Niramit AS" w:hAnsi="TH Niramit AS" w:cs="TH Niramit AS" w:hint="cs"/>
          <w:sz w:val="28"/>
          <w:cs/>
        </w:rPr>
        <w:t xml:space="preserve">                  </w:t>
      </w:r>
      <w:r w:rsidRPr="00DB5CA2">
        <w:rPr>
          <w:rFonts w:ascii="TH Niramit AS" w:hAnsi="TH Niramit AS" w:cs="TH Niramit AS"/>
          <w:sz w:val="28"/>
          <w:cs/>
        </w:rPr>
        <w:t xml:space="preserve">เวลา  </w:t>
      </w:r>
      <w:r>
        <w:rPr>
          <w:rFonts w:ascii="TH Niramit AS" w:hAnsi="TH Niramit AS" w:cs="TH Niramit AS"/>
          <w:sz w:val="28"/>
        </w:rPr>
        <w:t>14.00</w:t>
      </w:r>
      <w:r w:rsidRPr="00DB5CA2">
        <w:rPr>
          <w:rFonts w:ascii="TH Niramit AS" w:hAnsi="TH Niramit AS" w:cs="TH Niramit AS"/>
          <w:sz w:val="28"/>
        </w:rPr>
        <w:t xml:space="preserve"> </w:t>
      </w:r>
      <w:r w:rsidRPr="00DB5CA2">
        <w:rPr>
          <w:rFonts w:ascii="TH Niramit AS" w:hAnsi="TH Niramit AS" w:cs="TH Niramit AS"/>
          <w:sz w:val="28"/>
          <w:cs/>
        </w:rPr>
        <w:t xml:space="preserve">น.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CF127F">
        <w:rPr>
          <w:rFonts w:ascii="TH Niramit AS" w:hAnsi="TH Niramit AS" w:cs="TH Niramit AS"/>
          <w:sz w:val="28"/>
          <w:cs/>
        </w:rPr>
        <w:t xml:space="preserve">แข่งกีฬาพื้นบ้าน กีฬาฮาเฮ </w:t>
      </w:r>
      <w:r w:rsidRPr="00CF127F">
        <w:rPr>
          <w:rFonts w:ascii="TH Niramit AS" w:hAnsi="TH Niramit AS" w:cs="TH Niramit AS"/>
          <w:sz w:val="28"/>
        </w:rPr>
        <w:t>5</w:t>
      </w:r>
      <w:r w:rsidRPr="00CF127F">
        <w:rPr>
          <w:rFonts w:ascii="TH Niramit AS" w:hAnsi="TH Niramit AS" w:cs="TH Niramit AS"/>
          <w:sz w:val="28"/>
          <w:cs/>
        </w:rPr>
        <w:t xml:space="preserve"> ประเภท </w:t>
      </w:r>
    </w:p>
    <w:p w:rsidR="00D0323A" w:rsidRPr="00CF127F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DB5CA2">
        <w:rPr>
          <w:rFonts w:ascii="TH Niramit AS" w:hAnsi="TH Niramit AS" w:cs="TH Niramit AS"/>
          <w:sz w:val="28"/>
          <w:cs/>
        </w:rPr>
        <w:t xml:space="preserve">       </w:t>
      </w:r>
      <w:r>
        <w:rPr>
          <w:rFonts w:ascii="TH Niramit AS" w:hAnsi="TH Niramit AS" w:cs="TH Niramit AS" w:hint="cs"/>
          <w:sz w:val="28"/>
          <w:cs/>
        </w:rPr>
        <w:t xml:space="preserve">                  </w:t>
      </w:r>
      <w:r w:rsidRPr="00DB5CA2">
        <w:rPr>
          <w:rFonts w:ascii="TH Niramit AS" w:hAnsi="TH Niramit AS" w:cs="TH Niramit AS"/>
          <w:sz w:val="28"/>
          <w:cs/>
        </w:rPr>
        <w:t xml:space="preserve">เวลา  </w:t>
      </w:r>
      <w:r>
        <w:rPr>
          <w:rFonts w:ascii="TH Niramit AS" w:hAnsi="TH Niramit AS" w:cs="TH Niramit AS"/>
          <w:sz w:val="28"/>
        </w:rPr>
        <w:t>16.00</w:t>
      </w:r>
      <w:r w:rsidRPr="00DB5CA2">
        <w:rPr>
          <w:rFonts w:ascii="TH Niramit AS" w:hAnsi="TH Niramit AS" w:cs="TH Niramit AS"/>
          <w:sz w:val="28"/>
        </w:rPr>
        <w:t xml:space="preserve"> </w:t>
      </w:r>
      <w:r w:rsidRPr="00DB5CA2">
        <w:rPr>
          <w:rFonts w:ascii="TH Niramit AS" w:hAnsi="TH Niramit AS" w:cs="TH Niramit AS"/>
          <w:sz w:val="28"/>
          <w:cs/>
        </w:rPr>
        <w:t xml:space="preserve">น.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CF127F">
        <w:rPr>
          <w:rFonts w:ascii="TH Niramit AS" w:hAnsi="TH Niramit AS" w:cs="TH Niramit AS"/>
          <w:sz w:val="28"/>
          <w:cs/>
        </w:rPr>
        <w:t>มอบรางวัลการแข่งขันกีฬาแต่ละประเภท</w:t>
      </w:r>
    </w:p>
    <w:p w:rsidR="00D0323A" w:rsidRPr="00CF127F" w:rsidRDefault="00D0323A" w:rsidP="00D0323A">
      <w:pPr>
        <w:tabs>
          <w:tab w:val="left" w:pos="3150"/>
        </w:tabs>
        <w:spacing w:after="0"/>
        <w:rPr>
          <w:rFonts w:ascii="TH Niramit AS" w:hAnsi="TH Niramit AS" w:cs="TH Niramit AS"/>
          <w:sz w:val="28"/>
          <w:cs/>
        </w:rPr>
      </w:pPr>
      <w:r w:rsidRPr="00CF127F">
        <w:rPr>
          <w:rFonts w:ascii="TH Niramit AS" w:hAnsi="TH Niramit AS" w:cs="TH Niramit AS"/>
          <w:sz w:val="28"/>
        </w:rPr>
        <w:t xml:space="preserve">       </w:t>
      </w:r>
      <w:r>
        <w:rPr>
          <w:rFonts w:ascii="TH Niramit AS" w:hAnsi="TH Niramit AS" w:cs="TH Niramit AS" w:hint="cs"/>
          <w:sz w:val="28"/>
          <w:cs/>
        </w:rPr>
        <w:t xml:space="preserve">                  </w:t>
      </w:r>
      <w:r w:rsidRPr="00CF127F">
        <w:rPr>
          <w:rFonts w:ascii="TH Niramit AS" w:hAnsi="TH Niramit AS" w:cs="TH Niramit AS" w:hint="cs"/>
          <w:sz w:val="28"/>
          <w:cs/>
        </w:rPr>
        <w:t>เวลา</w:t>
      </w:r>
      <w:r>
        <w:rPr>
          <w:rFonts w:ascii="TH Niramit AS" w:hAnsi="TH Niramit AS" w:cs="TH Niramit AS"/>
          <w:sz w:val="28"/>
        </w:rPr>
        <w:t xml:space="preserve">  17.00  </w:t>
      </w:r>
      <w:r>
        <w:rPr>
          <w:rFonts w:ascii="TH Niramit AS" w:hAnsi="TH Niramit AS" w:cs="TH Niramit AS" w:hint="cs"/>
          <w:sz w:val="28"/>
          <w:cs/>
        </w:rPr>
        <w:t>น.</w:t>
      </w:r>
      <w:r w:rsidRPr="00CF127F">
        <w:rPr>
          <w:rFonts w:ascii="TH Niramit AS" w:hAnsi="TH Niramit AS" w:cs="TH Niramit AS"/>
          <w:sz w:val="28"/>
        </w:rPr>
        <w:t xml:space="preserve"> </w:t>
      </w:r>
      <w:r w:rsidRPr="00CF127F">
        <w:rPr>
          <w:rFonts w:ascii="TH Niramit AS" w:hAnsi="TH Niramit AS" w:cs="TH Niramit AS" w:hint="cs"/>
          <w:sz w:val="28"/>
          <w:cs/>
        </w:rPr>
        <w:t xml:space="preserve"> กล่าวถึงประเพณีและความสำคัญของการเชื่อมสัมพันธ์เครือข่าย โดย </w:t>
      </w:r>
      <w:r>
        <w:rPr>
          <w:rFonts w:ascii="TH Niramit AS" w:hAnsi="TH Niramit AS" w:cs="TH Niramit AS" w:hint="cs"/>
          <w:sz w:val="28"/>
          <w:cs/>
        </w:rPr>
        <w:t>นาย ธีรเมธ  คงสอนศรี นายกสโมสรนักศึกษา มหาวิทยาลัยราชธานี   วิทยาเขตอุดรธานี  และตัวแทนอาจารย์</w:t>
      </w:r>
      <w:r w:rsidRPr="00CF127F">
        <w:rPr>
          <w:rFonts w:ascii="TH Niramit AS" w:hAnsi="TH Niramit AS" w:cs="TH Niramit AS" w:hint="cs"/>
          <w:sz w:val="28"/>
          <w:cs/>
        </w:rPr>
        <w:t xml:space="preserve">ทั้ง </w:t>
      </w:r>
      <w:r w:rsidRPr="00CF127F">
        <w:rPr>
          <w:rFonts w:ascii="TH Niramit AS" w:hAnsi="TH Niramit AS" w:cs="TH Niramit AS"/>
          <w:sz w:val="28"/>
        </w:rPr>
        <w:t xml:space="preserve">3 </w:t>
      </w:r>
      <w:r w:rsidRPr="00CF127F">
        <w:rPr>
          <w:rFonts w:ascii="TH Niramit AS" w:hAnsi="TH Niramit AS" w:cs="TH Niramit AS" w:hint="cs"/>
          <w:sz w:val="28"/>
          <w:cs/>
        </w:rPr>
        <w:t>สถาบันให้โอวาท</w:t>
      </w:r>
      <w:r>
        <w:rPr>
          <w:rFonts w:ascii="TH Niramit AS" w:hAnsi="TH Niramit AS" w:cs="TH Niramit AS" w:hint="cs"/>
          <w:sz w:val="28"/>
          <w:cs/>
        </w:rPr>
        <w:t>แก่นักศึกษา</w:t>
      </w:r>
      <w:r w:rsidRPr="00CF127F">
        <w:rPr>
          <w:rFonts w:ascii="TH Niramit AS" w:hAnsi="TH Niramit AS" w:cs="TH Niramit AS" w:hint="cs"/>
          <w:sz w:val="28"/>
          <w:cs/>
        </w:rPr>
        <w:t xml:space="preserve"> </w:t>
      </w:r>
    </w:p>
    <w:p w:rsidR="00D0323A" w:rsidRPr="009204F5" w:rsidRDefault="00D0323A" w:rsidP="00D0323A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CF127F"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/>
          <w:sz w:val="28"/>
        </w:rPr>
        <w:t xml:space="preserve">      </w:t>
      </w:r>
      <w:r>
        <w:rPr>
          <w:rFonts w:ascii="TH Niramit AS" w:hAnsi="TH Niramit AS" w:cs="TH Niramit AS" w:hint="cs"/>
          <w:sz w:val="28"/>
          <w:cs/>
        </w:rPr>
        <w:t xml:space="preserve">                  เวลา </w:t>
      </w:r>
      <w:r w:rsidRPr="00CF127F">
        <w:rPr>
          <w:rFonts w:ascii="TH Niramit AS" w:hAnsi="TH Niramit AS" w:cs="TH Niramit AS"/>
          <w:sz w:val="28"/>
        </w:rPr>
        <w:t xml:space="preserve">18.30 – 21.00 </w:t>
      </w:r>
      <w:r w:rsidRPr="00CF127F">
        <w:rPr>
          <w:rFonts w:ascii="TH Niramit AS" w:hAnsi="TH Niramit AS" w:cs="TH Niramit AS" w:hint="cs"/>
          <w:sz w:val="28"/>
          <w:cs/>
        </w:rPr>
        <w:t>น.</w:t>
      </w:r>
      <w:r>
        <w:rPr>
          <w:rFonts w:ascii="TH Niramit AS" w:hAnsi="TH Niramit AS" w:cs="TH Niramit AS"/>
          <w:sz w:val="28"/>
        </w:rPr>
        <w:t xml:space="preserve">  </w:t>
      </w:r>
      <w:r w:rsidRPr="00CF127F">
        <w:rPr>
          <w:rFonts w:ascii="TH Niramit AS" w:hAnsi="TH Niramit AS" w:cs="TH Niramit AS"/>
          <w:sz w:val="28"/>
          <w:cs/>
        </w:rPr>
        <w:t>กิจกรรม</w:t>
      </w:r>
      <w:proofErr w:type="spellStart"/>
      <w:r w:rsidRPr="00CF127F">
        <w:rPr>
          <w:rFonts w:ascii="TH Niramit AS" w:hAnsi="TH Niramit AS" w:cs="TH Niramit AS"/>
          <w:sz w:val="28"/>
          <w:cs/>
        </w:rPr>
        <w:t>สันทนา</w:t>
      </w:r>
      <w:proofErr w:type="spellEnd"/>
      <w:r w:rsidRPr="00CF127F">
        <w:rPr>
          <w:rFonts w:ascii="TH Niramit AS" w:hAnsi="TH Niramit AS" w:cs="TH Niramit AS"/>
          <w:sz w:val="28"/>
          <w:cs/>
        </w:rPr>
        <w:t>การ โชว์การแสดงของแต่ละสถาบัน และร่วมรับประทานอาหาร</w:t>
      </w:r>
      <w:r>
        <w:rPr>
          <w:rFonts w:ascii="TH Niramit AS" w:hAnsi="TH Niramit AS" w:cs="TH Niramit AS"/>
          <w:color w:val="FF0000"/>
          <w:sz w:val="28"/>
        </w:rPr>
        <w:t xml:space="preserve"> </w:t>
      </w:r>
    </w:p>
    <w:p w:rsidR="00D0323A" w:rsidRPr="00BE548F" w:rsidRDefault="00D0323A" w:rsidP="00D0323A">
      <w:pPr>
        <w:spacing w:after="0"/>
        <w:jc w:val="thaiDistribute"/>
        <w:rPr>
          <w:rFonts w:ascii="TH Niramit AS" w:hAnsi="TH Niramit AS" w:cs="TH Niramit AS"/>
          <w:sz w:val="28"/>
          <w:u w:val="single"/>
        </w:rPr>
      </w:pPr>
      <w:r w:rsidRPr="00291438">
        <w:rPr>
          <w:rFonts w:ascii="TH Niramit AS" w:hAnsi="TH Niramit AS" w:cs="TH Niramit AS"/>
          <w:sz w:val="28"/>
        </w:rPr>
        <w:t xml:space="preserve">      </w:t>
      </w:r>
      <w:r w:rsidRPr="00291438">
        <w:rPr>
          <w:rFonts w:ascii="TH Niramit AS" w:hAnsi="TH Niramit AS" w:cs="TH Niramit AS"/>
          <w:sz w:val="28"/>
          <w:u w:val="single"/>
        </w:rPr>
        <w:t>3.</w:t>
      </w:r>
      <w:r w:rsidRPr="00291438">
        <w:rPr>
          <w:rFonts w:ascii="TH Niramit AS" w:hAnsi="TH Niramit AS" w:cs="TH Niramit AS"/>
          <w:sz w:val="28"/>
          <w:u w:val="single"/>
          <w:cs/>
        </w:rPr>
        <w:t xml:space="preserve"> การติดตาม</w:t>
      </w:r>
      <w:r w:rsidRPr="00291438">
        <w:rPr>
          <w:rFonts w:ascii="TH Niramit AS" w:hAnsi="TH Niramit AS" w:cs="TH Niramit AS"/>
          <w:sz w:val="28"/>
          <w:cs/>
        </w:rPr>
        <w:t>ตรวจสอบ ประเมินผล (</w:t>
      </w:r>
      <w:r w:rsidRPr="00291438">
        <w:rPr>
          <w:rFonts w:ascii="TH Niramit AS" w:hAnsi="TH Niramit AS" w:cs="TH Niramit AS"/>
          <w:sz w:val="28"/>
        </w:rPr>
        <w:t>Check</w:t>
      </w:r>
      <w:proofErr w:type="gramStart"/>
      <w:r w:rsidRPr="00291438">
        <w:rPr>
          <w:rFonts w:ascii="TH Niramit AS" w:hAnsi="TH Niramit AS" w:cs="TH Niramit AS"/>
          <w:sz w:val="28"/>
        </w:rPr>
        <w:t xml:space="preserve">)  </w:t>
      </w:r>
      <w:r w:rsidRPr="00291438">
        <w:rPr>
          <w:rFonts w:ascii="TH Niramit AS" w:hAnsi="TH Niramit AS" w:cs="TH Niramit AS"/>
          <w:sz w:val="28"/>
          <w:cs/>
        </w:rPr>
        <w:t>วันที่</w:t>
      </w:r>
      <w:proofErr w:type="gramEnd"/>
      <w:r w:rsidRPr="0029143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>2</w:t>
      </w:r>
      <w:r w:rsidRPr="00291438">
        <w:rPr>
          <w:rFonts w:ascii="TH Niramit AS" w:hAnsi="TH Niramit AS" w:cs="TH Niramit AS"/>
          <w:sz w:val="28"/>
        </w:rPr>
        <w:t>0</w:t>
      </w:r>
      <w:r w:rsidRPr="00291438">
        <w:rPr>
          <w:rFonts w:ascii="TH Niramit AS" w:hAnsi="TH Niramit AS" w:cs="TH Niramit AS"/>
          <w:sz w:val="28"/>
          <w:cs/>
        </w:rPr>
        <w:t xml:space="preserve"> พฤศจิกายน </w:t>
      </w:r>
      <w:r w:rsidRPr="00291438">
        <w:rPr>
          <w:rFonts w:ascii="TH Niramit AS" w:hAnsi="TH Niramit AS" w:cs="TH Niramit AS"/>
          <w:sz w:val="28"/>
        </w:rPr>
        <w:t xml:space="preserve">– 15 </w:t>
      </w:r>
      <w:r w:rsidRPr="00291438">
        <w:rPr>
          <w:rFonts w:ascii="TH Niramit AS" w:hAnsi="TH Niramit AS" w:cs="TH Niramit AS"/>
          <w:sz w:val="28"/>
          <w:cs/>
        </w:rPr>
        <w:t xml:space="preserve">ธันวาคม </w:t>
      </w:r>
      <w:r w:rsidRPr="00291438">
        <w:rPr>
          <w:rFonts w:ascii="TH Niramit AS" w:hAnsi="TH Niramit AS" w:cs="TH Niramit AS"/>
          <w:sz w:val="28"/>
        </w:rPr>
        <w:t>2561</w:t>
      </w:r>
    </w:p>
    <w:p w:rsidR="00D0323A" w:rsidRPr="000640B5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91438">
        <w:rPr>
          <w:rFonts w:ascii="TH Niramit AS" w:hAnsi="TH Niramit AS" w:cs="TH Niramit AS"/>
          <w:sz w:val="28"/>
        </w:rPr>
        <w:t xml:space="preserve">               3.1 </w:t>
      </w:r>
      <w:r w:rsidRPr="00291438">
        <w:rPr>
          <w:rFonts w:ascii="TH Niramit AS" w:hAnsi="TH Niramit AS" w:cs="TH Niramit AS"/>
          <w:sz w:val="28"/>
          <w:cs/>
        </w:rPr>
        <w:t>ประเมินผลการจัดทำกิจกรรมโดยการใช้แบบประเมินการเข้าร่ว</w:t>
      </w:r>
      <w:r w:rsidRPr="000640B5">
        <w:rPr>
          <w:rFonts w:ascii="TH Niramit AS" w:hAnsi="TH Niramit AS" w:cs="TH Niramit AS"/>
          <w:sz w:val="28"/>
          <w:cs/>
        </w:rPr>
        <w:t>มกิจกรรม</w:t>
      </w:r>
    </w:p>
    <w:p w:rsidR="00D0323A" w:rsidRPr="000640B5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3.2</w:t>
      </w:r>
      <w:r w:rsidRPr="000640B5">
        <w:rPr>
          <w:rFonts w:ascii="TH Niramit AS" w:hAnsi="TH Niramit AS" w:cs="TH Niramit AS"/>
          <w:sz w:val="28"/>
        </w:rPr>
        <w:t xml:space="preserve"> </w:t>
      </w:r>
      <w:r w:rsidRPr="000640B5">
        <w:rPr>
          <w:rFonts w:ascii="TH Niramit AS" w:hAnsi="TH Niramit AS" w:cs="TH Niramit AS"/>
          <w:sz w:val="28"/>
          <w:cs/>
        </w:rPr>
        <w:t xml:space="preserve">ประเมินโดยการใช้แบบสอบถามโดยนักศึกษาทุกสถาบันที่เข้าร่วมกิจกรรม 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 xml:space="preserve">      </w:t>
      </w:r>
      <w:r w:rsidRPr="000640B5">
        <w:rPr>
          <w:rFonts w:ascii="TH Niramit AS" w:hAnsi="TH Niramit AS" w:cs="TH Niramit AS"/>
          <w:sz w:val="28"/>
        </w:rPr>
        <w:t>4</w:t>
      </w:r>
      <w:r>
        <w:rPr>
          <w:rFonts w:ascii="TH Niramit AS" w:hAnsi="TH Niramit AS" w:cs="TH Niramit AS"/>
          <w:sz w:val="28"/>
        </w:rPr>
        <w:t>.</w:t>
      </w:r>
      <w:r w:rsidRPr="000640B5">
        <w:rPr>
          <w:rFonts w:ascii="TH Niramit AS" w:hAnsi="TH Niramit AS" w:cs="TH Niramit AS"/>
          <w:sz w:val="28"/>
          <w:cs/>
        </w:rPr>
        <w:t xml:space="preserve"> การนำผลการประเมิน </w:t>
      </w:r>
      <w:proofErr w:type="gramStart"/>
      <w:r w:rsidRPr="000640B5">
        <w:rPr>
          <w:rFonts w:ascii="TH Niramit AS" w:hAnsi="TH Niramit AS" w:cs="TH Niramit AS"/>
          <w:sz w:val="28"/>
          <w:cs/>
        </w:rPr>
        <w:t>ไปปรับปรุงพัฒนากิจกรรม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0640B5">
        <w:rPr>
          <w:rFonts w:ascii="TH Niramit AS" w:hAnsi="TH Niramit AS" w:cs="TH Niramit AS"/>
          <w:sz w:val="28"/>
          <w:cs/>
        </w:rPr>
        <w:t xml:space="preserve"> (</w:t>
      </w:r>
      <w:proofErr w:type="gramEnd"/>
      <w:r w:rsidRPr="000640B5">
        <w:rPr>
          <w:rFonts w:ascii="TH Niramit AS" w:hAnsi="TH Niramit AS" w:cs="TH Niramit AS"/>
          <w:sz w:val="28"/>
        </w:rPr>
        <w:t>ACT)</w:t>
      </w:r>
      <w:r>
        <w:rPr>
          <w:rFonts w:ascii="TH Niramit AS" w:hAnsi="TH Niramit AS" w:cs="TH Niramit AS"/>
          <w:sz w:val="28"/>
        </w:rPr>
        <w:t xml:space="preserve">   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 w:rsidRPr="00BE548F">
        <w:rPr>
          <w:rFonts w:ascii="TH Niramit AS" w:hAnsi="TH Niramit AS" w:cs="TH Niramit AS"/>
          <w:sz w:val="28"/>
        </w:rPr>
        <w:t xml:space="preserve">              </w:t>
      </w:r>
      <w:r>
        <w:rPr>
          <w:rFonts w:ascii="TH Niramit AS" w:hAnsi="TH Niramit AS" w:cs="TH Niramit AS"/>
          <w:sz w:val="28"/>
        </w:rPr>
        <w:t xml:space="preserve"> </w:t>
      </w:r>
      <w:r w:rsidRPr="00BE548F">
        <w:rPr>
          <w:rFonts w:ascii="TH Niramit AS" w:hAnsi="TH Niramit AS" w:cs="TH Niramit AS"/>
          <w:sz w:val="28"/>
        </w:rPr>
        <w:t xml:space="preserve">4.1 After Action Review </w:t>
      </w:r>
      <w:proofErr w:type="gramStart"/>
      <w:r w:rsidRPr="00BE548F">
        <w:rPr>
          <w:rFonts w:ascii="TH Niramit AS" w:hAnsi="TH Niramit AS" w:cs="TH Niramit AS"/>
          <w:sz w:val="28"/>
        </w:rPr>
        <w:t>technique :</w:t>
      </w:r>
      <w:proofErr w:type="gramEnd"/>
      <w:r w:rsidRPr="00BE548F">
        <w:rPr>
          <w:rFonts w:ascii="TH Niramit AS" w:hAnsi="TH Niramit AS" w:cs="TH Niramit AS"/>
          <w:sz w:val="28"/>
        </w:rPr>
        <w:t xml:space="preserve"> AAR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</w:t>
      </w:r>
      <w:r>
        <w:rPr>
          <w:rFonts w:ascii="TH Niramit AS" w:hAnsi="TH Niramit AS" w:cs="TH Niramit AS"/>
          <w:sz w:val="28"/>
        </w:rPr>
        <w:t>4.2 Think group share</w:t>
      </w:r>
    </w:p>
    <w:p w:rsidR="00D0323A" w:rsidRPr="00677ECD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4.3 SWOT Analysis  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</w:rPr>
        <w:t>11.</w:t>
      </w:r>
      <w:r w:rsidRPr="00C84020">
        <w:rPr>
          <w:rFonts w:ascii="TH Niramit AS" w:hAnsi="TH Niramit AS" w:cs="TH Niramit AS"/>
          <w:b/>
          <w:bCs/>
          <w:sz w:val="28"/>
          <w:cs/>
        </w:rPr>
        <w:t>ระยะเวลา สถานที่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C84020">
        <w:rPr>
          <w:rFonts w:ascii="TH Niramit AS" w:hAnsi="TH Niramit AS" w:cs="TH Niramit AS"/>
          <w:b/>
          <w:bCs/>
          <w:sz w:val="28"/>
          <w:cs/>
        </w:rPr>
        <w:t xml:space="preserve">วันที่ เดือน 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ปี </w:t>
      </w:r>
    </w:p>
    <w:p w:rsidR="00D0323A" w:rsidRPr="00E5792F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</w:t>
      </w:r>
      <w:r w:rsidRPr="00E5792F">
        <w:rPr>
          <w:rFonts w:ascii="TH Niramit AS" w:hAnsi="TH Niramit AS" w:cs="TH Niramit AS"/>
          <w:sz w:val="28"/>
          <w:cs/>
        </w:rPr>
        <w:t xml:space="preserve">วันที่ </w:t>
      </w:r>
      <w:r>
        <w:rPr>
          <w:rFonts w:ascii="TH Niramit AS" w:hAnsi="TH Niramit AS" w:cs="TH Niramit AS"/>
          <w:sz w:val="28"/>
        </w:rPr>
        <w:t>17</w:t>
      </w:r>
      <w:r w:rsidRPr="00E5792F"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/>
          <w:sz w:val="28"/>
          <w:cs/>
        </w:rPr>
        <w:t xml:space="preserve">พฤศจิกายน </w:t>
      </w:r>
      <w:r>
        <w:rPr>
          <w:rFonts w:ascii="TH Niramit AS" w:hAnsi="TH Niramit AS" w:cs="TH Niramit AS"/>
          <w:sz w:val="28"/>
        </w:rPr>
        <w:t>2561</w:t>
      </w:r>
      <w:r w:rsidRPr="00E5792F"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/>
          <w:sz w:val="28"/>
          <w:cs/>
        </w:rPr>
        <w:t xml:space="preserve">ณ </w:t>
      </w:r>
      <w:r w:rsidRPr="00846474">
        <w:rPr>
          <w:rFonts w:ascii="TH Niramit AS" w:hAnsi="TH Niramit AS" w:cs="TH Niramit AS"/>
          <w:sz w:val="28"/>
          <w:cs/>
        </w:rPr>
        <w:t xml:space="preserve">สนามกีฬากลาง </w:t>
      </w:r>
      <w:r>
        <w:rPr>
          <w:rFonts w:ascii="TH Niramit AS" w:hAnsi="TH Niramit AS" w:cs="TH Niramit AS" w:hint="cs"/>
          <w:sz w:val="28"/>
          <w:cs/>
        </w:rPr>
        <w:t>โรงเรียนบ้านหนองใส ต.หนองบัว อ.เมือง จ.อุดรธานี</w:t>
      </w:r>
    </w:p>
    <w:p w:rsidR="00D0323A" w:rsidRPr="00063E37" w:rsidRDefault="00D0323A" w:rsidP="00D0323A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063E37">
        <w:rPr>
          <w:rFonts w:ascii="TH Niramit AS" w:hAnsi="TH Niramit AS" w:cs="TH Niramit AS"/>
          <w:b/>
          <w:bCs/>
          <w:sz w:val="28"/>
        </w:rPr>
        <w:t>12.</w:t>
      </w:r>
      <w:r w:rsidRPr="00063E37">
        <w:rPr>
          <w:rFonts w:ascii="TH Niramit AS" w:hAnsi="TH Niramit AS" w:cs="TH Niramit AS"/>
          <w:b/>
          <w:bCs/>
          <w:sz w:val="28"/>
          <w:cs/>
        </w:rPr>
        <w:t>งบประมาณ</w:t>
      </w:r>
    </w:p>
    <w:tbl>
      <w:tblPr>
        <w:tblStyle w:val="10"/>
        <w:tblW w:w="9498" w:type="dxa"/>
        <w:tblInd w:w="-34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contextualSpacing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63E37">
              <w:rPr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63E37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1.</w:t>
            </w:r>
            <w:r w:rsidRPr="00063E37">
              <w:rPr>
                <w:color w:val="000000"/>
                <w:sz w:val="28"/>
                <w:szCs w:val="28"/>
                <w:cs/>
              </w:rPr>
              <w:t>ค่าพราหมณ์ประกอบพิธีบายศรี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contextualSpacing/>
              <w:rPr>
                <w:sz w:val="28"/>
                <w:szCs w:val="28"/>
                <w:cs/>
              </w:rPr>
            </w:pPr>
            <w:r w:rsidRPr="00063E37">
              <w:rPr>
                <w:sz w:val="28"/>
                <w:szCs w:val="28"/>
              </w:rPr>
              <w:t>2.</w:t>
            </w:r>
            <w:r w:rsidRPr="00063E37">
              <w:rPr>
                <w:sz w:val="28"/>
                <w:szCs w:val="28"/>
                <w:cs/>
              </w:rPr>
              <w:t>ค่าเครื่องบวงสรวง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sz w:val="28"/>
                <w:szCs w:val="28"/>
              </w:rPr>
            </w:pPr>
            <w:r w:rsidRPr="00063E37">
              <w:rPr>
                <w:sz w:val="28"/>
                <w:szCs w:val="28"/>
              </w:rPr>
              <w:t>500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3.</w:t>
            </w:r>
            <w:r w:rsidRPr="00063E37">
              <w:rPr>
                <w:color w:val="000000"/>
                <w:sz w:val="28"/>
                <w:szCs w:val="28"/>
                <w:cs/>
              </w:rPr>
              <w:t>ค่ากระดาษพิมพ์เกียรติบัตร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sz w:val="28"/>
                <w:szCs w:val="28"/>
              </w:rPr>
            </w:pPr>
            <w:r w:rsidRPr="00063E37">
              <w:rPr>
                <w:sz w:val="28"/>
                <w:szCs w:val="28"/>
              </w:rPr>
              <w:t>150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4.</w:t>
            </w:r>
            <w:r w:rsidRPr="00063E37">
              <w:rPr>
                <w:color w:val="000000"/>
                <w:sz w:val="28"/>
                <w:szCs w:val="28"/>
                <w:cs/>
              </w:rPr>
              <w:t>ค่าถ้วยรางวัลกีฬา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sz w:val="28"/>
                <w:szCs w:val="28"/>
              </w:rPr>
            </w:pPr>
            <w:r w:rsidRPr="00063E37">
              <w:rPr>
                <w:sz w:val="28"/>
                <w:szCs w:val="28"/>
              </w:rPr>
              <w:t>2,000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5.</w:t>
            </w:r>
            <w:r w:rsidRPr="00063E37">
              <w:rPr>
                <w:color w:val="000000"/>
                <w:sz w:val="28"/>
                <w:szCs w:val="28"/>
                <w:cs/>
              </w:rPr>
              <w:t>ค่าเครื่องเสียงกิจกรรมภาคกลางวัน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3,000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CF6A03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lastRenderedPageBreak/>
              <w:t>6.</w:t>
            </w:r>
            <w:r w:rsidRPr="00063E37">
              <w:rPr>
                <w:color w:val="000000"/>
                <w:sz w:val="28"/>
                <w:szCs w:val="28"/>
                <w:cs/>
              </w:rPr>
              <w:t xml:space="preserve">ค่าป้ายไวนิลโครงการ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ขนาด </w:t>
            </w:r>
            <w:r>
              <w:rPr>
                <w:color w:val="000000"/>
                <w:sz w:val="28"/>
                <w:szCs w:val="28"/>
              </w:rPr>
              <w:t xml:space="preserve">3x8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  <w:cs/>
              </w:rPr>
              <w:t>ค่าน้ำแข็ง น้ำดื่ม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2,500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8.</w:t>
            </w:r>
            <w:r w:rsidRPr="00063E37">
              <w:rPr>
                <w:color w:val="000000"/>
                <w:sz w:val="28"/>
                <w:szCs w:val="28"/>
                <w:cs/>
              </w:rPr>
              <w:t>ค่าเครื่องเสียง วงดนตรีภาคกลางคืน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15,000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9.</w:t>
            </w:r>
            <w:r w:rsidRPr="00063E37">
              <w:rPr>
                <w:color w:val="000000"/>
                <w:sz w:val="28"/>
                <w:szCs w:val="28"/>
                <w:cs/>
              </w:rPr>
              <w:t xml:space="preserve">ค่าโต๊ะจีน กรรมการตัดสินกีฬา 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1,300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อาหารว่าง</w:t>
            </w:r>
            <w:r w:rsidRPr="00063E37">
              <w:rPr>
                <w:color w:val="000000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cs/>
              </w:rPr>
            </w:pPr>
            <w:r w:rsidRPr="00063E3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  <w:cs/>
              </w:rPr>
              <w:t>.ค่าใช้จ่าย</w:t>
            </w:r>
            <w:r w:rsidRPr="00063E37">
              <w:rPr>
                <w:color w:val="000000"/>
                <w:sz w:val="28"/>
                <w:szCs w:val="28"/>
                <w:cs/>
              </w:rPr>
              <w:t>อื่นๆ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63E37">
              <w:rPr>
                <w:color w:val="000000"/>
                <w:sz w:val="28"/>
                <w:szCs w:val="28"/>
              </w:rPr>
              <w:t>4,000</w:t>
            </w:r>
          </w:p>
        </w:tc>
      </w:tr>
      <w:tr w:rsidR="00D0323A" w:rsidRPr="00063E37" w:rsidTr="00D0323A">
        <w:tc>
          <w:tcPr>
            <w:tcW w:w="8506" w:type="dxa"/>
          </w:tcPr>
          <w:p w:rsidR="00D0323A" w:rsidRPr="00063E37" w:rsidRDefault="00D0323A" w:rsidP="00D032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063E37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063E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0323A" w:rsidRPr="00063E37" w:rsidRDefault="00D0323A" w:rsidP="00D0323A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063E37">
              <w:rPr>
                <w:b/>
                <w:bCs/>
                <w:color w:val="000000"/>
                <w:sz w:val="28"/>
                <w:szCs w:val="28"/>
              </w:rPr>
              <w:t>30,950</w:t>
            </w:r>
          </w:p>
        </w:tc>
      </w:tr>
      <w:tr w:rsidR="00D0323A" w:rsidRPr="00063E37" w:rsidTr="00D0323A">
        <w:tc>
          <w:tcPr>
            <w:tcW w:w="9498" w:type="dxa"/>
            <w:gridSpan w:val="2"/>
          </w:tcPr>
          <w:p w:rsidR="00D0323A" w:rsidRPr="00063E37" w:rsidRDefault="00D0323A" w:rsidP="00D0323A">
            <w:pPr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63E37">
              <w:rPr>
                <w:b/>
                <w:bCs/>
                <w:color w:val="000000"/>
                <w:sz w:val="28"/>
                <w:szCs w:val="28"/>
                <w:cs/>
              </w:rPr>
              <w:t>(สามหมื่นเก้าร้อยห้าสิบบาทถ้วน)</w:t>
            </w:r>
          </w:p>
        </w:tc>
      </w:tr>
    </w:tbl>
    <w:p w:rsidR="00D0323A" w:rsidRDefault="00D0323A" w:rsidP="00D0323A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</w:p>
    <w:p w:rsidR="00D0323A" w:rsidRPr="00BE548F" w:rsidRDefault="00D0323A" w:rsidP="00D0323A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BE548F">
        <w:rPr>
          <w:rFonts w:ascii="TH Niramit AS" w:eastAsia="Calibri" w:hAnsi="TH Niramit AS" w:cs="TH Niramit AS"/>
          <w:b/>
          <w:bCs/>
          <w:sz w:val="28"/>
          <w:cs/>
        </w:rPr>
        <w:t xml:space="preserve">หมายเหตุ </w:t>
      </w:r>
      <w:r w:rsidRPr="00BE548F">
        <w:rPr>
          <w:rFonts w:ascii="TH Niramit AS" w:eastAsia="Calibri" w:hAnsi="TH Niramit AS" w:cs="TH Niramit AS"/>
          <w:b/>
          <w:bCs/>
          <w:sz w:val="28"/>
        </w:rPr>
        <w:t xml:space="preserve">: </w:t>
      </w:r>
      <w:r w:rsidRPr="00BE548F">
        <w:rPr>
          <w:rFonts w:ascii="TH Niramit AS" w:eastAsia="Calibri" w:hAnsi="TH Niramit AS" w:cs="TH Niramit AS"/>
          <w:b/>
          <w:bCs/>
          <w:sz w:val="28"/>
          <w:cs/>
        </w:rPr>
        <w:t>งบประมาณได้จากแต่ละ</w:t>
      </w:r>
      <w:r>
        <w:rPr>
          <w:rFonts w:ascii="TH Niramit AS" w:eastAsia="Calibri" w:hAnsi="TH Niramit AS" w:cs="TH Niramit AS" w:hint="cs"/>
          <w:b/>
          <w:bCs/>
          <w:sz w:val="28"/>
          <w:cs/>
        </w:rPr>
        <w:t>สถาบัน  สถาบัน</w:t>
      </w:r>
      <w:r w:rsidRPr="00BE548F">
        <w:rPr>
          <w:rFonts w:ascii="TH Niramit AS" w:eastAsia="Calibri" w:hAnsi="TH Niramit AS" w:cs="TH Niramit AS"/>
          <w:b/>
          <w:bCs/>
          <w:sz w:val="28"/>
          <w:cs/>
        </w:rPr>
        <w:t xml:space="preserve">ละ </w:t>
      </w:r>
      <w:r w:rsidRPr="00BE548F">
        <w:rPr>
          <w:rFonts w:ascii="TH Niramit AS" w:eastAsia="Calibri" w:hAnsi="TH Niramit AS" w:cs="TH Niramit AS"/>
          <w:b/>
          <w:bCs/>
          <w:sz w:val="28"/>
        </w:rPr>
        <w:t xml:space="preserve">10,320 </w:t>
      </w:r>
      <w:r w:rsidRPr="00BE548F">
        <w:rPr>
          <w:rFonts w:ascii="TH Niramit AS" w:eastAsia="Calibri" w:hAnsi="TH Niramit AS" w:cs="TH Niramit AS"/>
          <w:b/>
          <w:bCs/>
          <w:sz w:val="28"/>
          <w:cs/>
        </w:rPr>
        <w:t>บาท</w:t>
      </w:r>
    </w:p>
    <w:p w:rsidR="00D0323A" w:rsidRPr="00C84020" w:rsidRDefault="00D0323A" w:rsidP="00D0323A">
      <w:pPr>
        <w:pStyle w:val="a4"/>
        <w:shd w:val="clear" w:color="auto" w:fill="FFFFFF" w:themeFill="background1"/>
        <w:spacing w:after="0"/>
        <w:ind w:left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b/>
          <w:bCs/>
          <w:sz w:val="28"/>
        </w:rPr>
        <w:t>13.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C84020">
        <w:rPr>
          <w:rFonts w:ascii="TH Niramit AS" w:hAnsi="TH Niramit AS" w:cs="TH Niramit AS"/>
          <w:b/>
          <w:bCs/>
          <w:sz w:val="28"/>
          <w:cs/>
        </w:rPr>
        <w:t>วิธีการประเมินผลโดยประเมินดังนี้</w:t>
      </w:r>
    </w:p>
    <w:p w:rsidR="00D0323A" w:rsidRPr="00C84020" w:rsidRDefault="00D0323A" w:rsidP="00D0323A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  <w:cs/>
        </w:rPr>
        <w:t xml:space="preserve">     </w:t>
      </w:r>
      <w:r>
        <w:rPr>
          <w:rFonts w:ascii="TH Niramit AS" w:eastAsia="Calibri" w:hAnsi="TH Niramit AS" w:cs="TH Niramit AS"/>
          <w:sz w:val="28"/>
        </w:rPr>
        <w:t>13.1</w:t>
      </w:r>
      <w:r w:rsidRPr="00C84020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D0323A" w:rsidRPr="00C84020" w:rsidRDefault="00D0323A" w:rsidP="00D0323A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  <w:cs/>
        </w:rPr>
        <w:t xml:space="preserve">     </w:t>
      </w:r>
      <w:r>
        <w:rPr>
          <w:rFonts w:ascii="TH Niramit AS" w:eastAsia="Calibri" w:hAnsi="TH Niramit AS" w:cs="TH Niramit AS"/>
          <w:sz w:val="28"/>
        </w:rPr>
        <w:t>13.2</w:t>
      </w:r>
      <w:r w:rsidRPr="00C84020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  <w:r>
        <w:rPr>
          <w:rFonts w:ascii="TH Niramit AS" w:eastAsia="Calibri" w:hAnsi="TH Niramit AS" w:cs="TH Niramit AS" w:hint="cs"/>
          <w:sz w:val="28"/>
          <w:cs/>
        </w:rPr>
        <w:t>ทั้งเชิงปริมาณ และเชิงคุณภาพ</w:t>
      </w:r>
    </w:p>
    <w:p w:rsidR="00D0323A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14. </w:t>
      </w:r>
      <w:r w:rsidRPr="00C84020">
        <w:rPr>
          <w:rFonts w:ascii="TH Niramit AS" w:hAnsi="TH Niramit AS" w:cs="TH Niramit AS"/>
          <w:b/>
          <w:bCs/>
          <w:sz w:val="28"/>
          <w:cs/>
        </w:rPr>
        <w:t>ประโยชน์ที่คาดว่าจะได้รับ</w:t>
      </w:r>
    </w:p>
    <w:p w:rsidR="00D0323A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>
        <w:rPr>
          <w:rFonts w:ascii="TH Niramit AS" w:hAnsi="TH Niramit AS" w:cs="TH Niramit AS"/>
          <w:sz w:val="28"/>
        </w:rPr>
        <w:t xml:space="preserve">14.1 </w:t>
      </w:r>
      <w:proofErr w:type="gramStart"/>
      <w:r>
        <w:rPr>
          <w:rFonts w:ascii="TH Niramit AS" w:hAnsi="TH Niramit AS" w:cs="TH Niramit AS" w:hint="cs"/>
          <w:sz w:val="28"/>
          <w:cs/>
        </w:rPr>
        <w:t>นักศึกษาได้</w:t>
      </w:r>
      <w:r>
        <w:rPr>
          <w:rFonts w:ascii="TH Niramit AS" w:hAnsi="TH Niramit AS" w:cs="TH Niramit AS"/>
          <w:sz w:val="28"/>
          <w:cs/>
        </w:rPr>
        <w:t>พัฒนาศักยภาพด้านกีฬา</w:t>
      </w:r>
      <w:r>
        <w:rPr>
          <w:rFonts w:ascii="TH Niramit AS" w:hAnsi="TH Niramit AS" w:cs="TH Niramit AS" w:hint="cs"/>
          <w:sz w:val="28"/>
          <w:cs/>
        </w:rPr>
        <w:t xml:space="preserve">  ด้านวิชาการ</w:t>
      </w:r>
      <w:proofErr w:type="gramEnd"/>
      <w:r>
        <w:rPr>
          <w:rFonts w:ascii="TH Niramit AS" w:hAnsi="TH Niramit AS" w:cs="TH Niramit AS" w:hint="cs"/>
          <w:sz w:val="28"/>
          <w:cs/>
        </w:rPr>
        <w:t xml:space="preserve"> ด้านการทำนุศิลปวัฒนธรรม การติดต่อสื่อสารอย่างมีประสิทธิภาพ </w:t>
      </w:r>
      <w:r>
        <w:rPr>
          <w:rFonts w:ascii="TH Niramit AS" w:hAnsi="TH Niramit AS" w:cs="TH Niramit AS"/>
          <w:sz w:val="28"/>
          <w:cs/>
        </w:rPr>
        <w:t>และ</w:t>
      </w:r>
      <w:r w:rsidRPr="00DD27C3">
        <w:rPr>
          <w:rFonts w:ascii="TH Niramit AS" w:hAnsi="TH Niramit AS" w:cs="TH Niramit AS"/>
          <w:sz w:val="28"/>
          <w:cs/>
        </w:rPr>
        <w:t>ได้สร้างสัมพันธภาพที่ดีระหว่างสถาบัน</w:t>
      </w:r>
      <w:r>
        <w:rPr>
          <w:rFonts w:ascii="TH Niramit AS" w:hAnsi="TH Niramit AS" w:cs="TH Niramit AS" w:hint="cs"/>
          <w:sz w:val="28"/>
          <w:cs/>
        </w:rPr>
        <w:t>ในเ</w:t>
      </w:r>
      <w:r w:rsidRPr="00DD27C3">
        <w:rPr>
          <w:rFonts w:ascii="TH Niramit AS" w:hAnsi="TH Niramit AS" w:cs="TH Niramit AS"/>
          <w:sz w:val="28"/>
          <w:cs/>
        </w:rPr>
        <w:t>ครือข่ายด้านสุขภาพ</w:t>
      </w:r>
      <w:r>
        <w:rPr>
          <w:rFonts w:ascii="TH Niramit AS" w:hAnsi="TH Niramit AS" w:cs="TH Niramit AS"/>
          <w:sz w:val="28"/>
        </w:rPr>
        <w:t xml:space="preserve"> </w:t>
      </w:r>
    </w:p>
    <w:p w:rsidR="00D0323A" w:rsidRDefault="00D0323A" w:rsidP="00D0323A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14.2 </w:t>
      </w:r>
      <w:r>
        <w:rPr>
          <w:rFonts w:ascii="TH Niramit AS" w:hAnsi="TH Niramit AS" w:cs="TH Niramit AS" w:hint="cs"/>
          <w:sz w:val="28"/>
          <w:cs/>
        </w:rPr>
        <w:t>นักศึกษาได้รับการ</w:t>
      </w:r>
      <w:r>
        <w:rPr>
          <w:rFonts w:ascii="TH Niramit AS" w:hAnsi="TH Niramit AS" w:cs="TH Niramit AS"/>
          <w:sz w:val="28"/>
          <w:cs/>
        </w:rPr>
        <w:t>พัฒนาศักยภาพ</w:t>
      </w:r>
      <w:r w:rsidRPr="000C1E12">
        <w:rPr>
          <w:rFonts w:ascii="TH Niramit AS" w:hAnsi="TH Niramit AS" w:cs="TH Niramit AS"/>
          <w:sz w:val="28"/>
          <w:cs/>
        </w:rPr>
        <w:t xml:space="preserve">ด้านการทำงานเป็นทีม ความรับผิดชอบต่อหน้าที่ การมีปฏิสัมพันธ์ระหว่างบุคคล </w:t>
      </w:r>
      <w:r>
        <w:rPr>
          <w:rFonts w:ascii="TH Niramit AS" w:hAnsi="TH Niramit AS" w:cs="TH Niramit AS" w:hint="cs"/>
          <w:sz w:val="28"/>
          <w:cs/>
        </w:rPr>
        <w:t xml:space="preserve">  </w:t>
      </w: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>ความ</w:t>
      </w:r>
      <w:r>
        <w:rPr>
          <w:rFonts w:ascii="TH Niramit AS" w:hAnsi="TH Niramit AS" w:cs="TH Niramit AS"/>
          <w:sz w:val="28"/>
          <w:cs/>
        </w:rPr>
        <w:t>มีคุณธรรมจริยธรรมในรูปแบบโครงการ</w:t>
      </w:r>
      <w:r>
        <w:rPr>
          <w:rFonts w:ascii="TH Niramit AS" w:hAnsi="TH Niramit AS" w:cs="TH Niramit AS" w:hint="cs"/>
          <w:sz w:val="28"/>
          <w:cs/>
        </w:rPr>
        <w:t>และยัง</w:t>
      </w:r>
      <w:r>
        <w:rPr>
          <w:rFonts w:ascii="TH Niramit AS" w:hAnsi="TH Niramit AS" w:cs="TH Niramit AS"/>
          <w:sz w:val="28"/>
          <w:cs/>
        </w:rPr>
        <w:t>สร้างความ</w:t>
      </w:r>
      <w:r w:rsidRPr="00DD27C3">
        <w:rPr>
          <w:rFonts w:ascii="TH Niramit AS" w:hAnsi="TH Niramit AS" w:cs="TH Niramit AS"/>
          <w:sz w:val="28"/>
          <w:cs/>
        </w:rPr>
        <w:t>เข้มแข็งระหว่างเครือข่ายด้านสุขภาพมากยิ่งขึ้น</w:t>
      </w: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C841F1" w:rsidRDefault="00C841F1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C841F1" w:rsidRDefault="00C841F1" w:rsidP="00D0323A">
      <w:pPr>
        <w:tabs>
          <w:tab w:val="left" w:pos="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</w:t>
      </w:r>
      <w:r>
        <w:rPr>
          <w:rFonts w:ascii="TH Niramit AS" w:hAnsi="TH Niramit AS" w:cs="TH Niramit AS"/>
          <w:sz w:val="28"/>
        </w:rPr>
        <w:t>……………………………………………………..                            ……………………………………………………..</w:t>
      </w:r>
    </w:p>
    <w:p w:rsidR="00D0323A" w:rsidRDefault="00D0323A" w:rsidP="00D0323A">
      <w:pPr>
        <w:pStyle w:val="a4"/>
        <w:tabs>
          <w:tab w:val="left" w:pos="851"/>
        </w:tabs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นายทำนุรัฐ  จันทร์เทศ                                         อาจารย์</w:t>
      </w:r>
      <w:proofErr w:type="spellStart"/>
      <w:r w:rsidR="00C841F1">
        <w:rPr>
          <w:rFonts w:ascii="TH Niramit AS" w:hAnsi="TH Niramit AS" w:cs="TH Niramit AS" w:hint="cs"/>
          <w:sz w:val="28"/>
          <w:cs/>
        </w:rPr>
        <w:t>ศิ</w:t>
      </w:r>
      <w:proofErr w:type="spellEnd"/>
      <w:r w:rsidR="00C841F1">
        <w:rPr>
          <w:rFonts w:ascii="TH Niramit AS" w:hAnsi="TH Niramit AS" w:cs="TH Niramit AS" w:hint="cs"/>
          <w:sz w:val="28"/>
          <w:cs/>
        </w:rPr>
        <w:t>ริลักษณ์ ปัญญา</w:t>
      </w:r>
    </w:p>
    <w:p w:rsidR="00D0323A" w:rsidRDefault="00D0323A" w:rsidP="00D0323A">
      <w:pPr>
        <w:pStyle w:val="a4"/>
        <w:tabs>
          <w:tab w:val="left" w:pos="851"/>
        </w:tabs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ประธานชมรมกีฬาผู้เสนอโครงการ                                       ที่ปรึกษาโครงการ                 </w:t>
      </w:r>
    </w:p>
    <w:p w:rsidR="00D0323A" w:rsidRDefault="00D0323A" w:rsidP="00D0323A">
      <w:pPr>
        <w:pStyle w:val="a4"/>
        <w:tabs>
          <w:tab w:val="left" w:pos="851"/>
        </w:tabs>
        <w:spacing w:after="0" w:line="240" w:lineRule="auto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             </w:t>
      </w:r>
    </w:p>
    <w:p w:rsidR="00D0323A" w:rsidRDefault="00D0323A" w:rsidP="00D0323A">
      <w:pPr>
        <w:pStyle w:val="a4"/>
        <w:tabs>
          <w:tab w:val="left" w:pos="851"/>
        </w:tabs>
        <w:spacing w:after="0" w:line="240" w:lineRule="auto"/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851"/>
        </w:tabs>
        <w:spacing w:after="0" w:line="240" w:lineRule="auto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..........</w:t>
      </w:r>
      <w:r w:rsidRPr="00C84020">
        <w:rPr>
          <w:rFonts w:ascii="TH Niramit AS" w:hAnsi="TH Niramit AS" w:cs="TH Niramit AS"/>
          <w:sz w:val="28"/>
          <w:cs/>
        </w:rPr>
        <w:t>..........................................</w:t>
      </w:r>
      <w:r>
        <w:rPr>
          <w:rFonts w:ascii="TH Niramit AS" w:hAnsi="TH Niramit AS" w:cs="TH Niramit AS" w:hint="cs"/>
          <w:sz w:val="28"/>
          <w:cs/>
        </w:rPr>
        <w:t xml:space="preserve">                         </w:t>
      </w:r>
    </w:p>
    <w:p w:rsidR="00D0323A" w:rsidRDefault="00D0323A" w:rsidP="00D0323A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  <w:t xml:space="preserve">       </w:t>
      </w:r>
      <w:r>
        <w:rPr>
          <w:rFonts w:ascii="TH Niramit AS" w:hAnsi="TH Niramit AS" w:cs="TH Niramit AS" w:hint="cs"/>
          <w:sz w:val="28"/>
          <w:cs/>
        </w:rPr>
        <w:t>อาจารย์</w:t>
      </w:r>
      <w:proofErr w:type="spellStart"/>
      <w:r>
        <w:rPr>
          <w:rFonts w:ascii="TH Niramit AS" w:hAnsi="TH Niramit AS" w:cs="TH Niramit AS" w:hint="cs"/>
          <w:sz w:val="28"/>
          <w:cs/>
        </w:rPr>
        <w:t>นัน</w:t>
      </w:r>
      <w:proofErr w:type="spellEnd"/>
      <w:r>
        <w:rPr>
          <w:rFonts w:ascii="TH Niramit AS" w:hAnsi="TH Niramit AS" w:cs="TH Niramit AS" w:hint="cs"/>
          <w:sz w:val="28"/>
          <w:cs/>
        </w:rPr>
        <w:t xml:space="preserve">ทาวดี </w:t>
      </w:r>
      <w:proofErr w:type="spellStart"/>
      <w:r>
        <w:rPr>
          <w:rFonts w:ascii="TH Niramit AS" w:hAnsi="TH Niramit AS" w:cs="TH Niramit AS" w:hint="cs"/>
          <w:sz w:val="28"/>
          <w:cs/>
        </w:rPr>
        <w:t>ศิ</w:t>
      </w:r>
      <w:proofErr w:type="spellEnd"/>
      <w:r>
        <w:rPr>
          <w:rFonts w:ascii="TH Niramit AS" w:hAnsi="TH Niramit AS" w:cs="TH Niramit AS" w:hint="cs"/>
          <w:sz w:val="28"/>
          <w:cs/>
        </w:rPr>
        <w:t>ริ</w:t>
      </w:r>
      <w:proofErr w:type="spellStart"/>
      <w:r>
        <w:rPr>
          <w:rFonts w:ascii="TH Niramit AS" w:hAnsi="TH Niramit AS" w:cs="TH Niramit AS" w:hint="cs"/>
          <w:sz w:val="28"/>
          <w:cs/>
        </w:rPr>
        <w:t>จันทรา</w:t>
      </w:r>
      <w:proofErr w:type="spellEnd"/>
      <w:r>
        <w:rPr>
          <w:rFonts w:ascii="TH Niramit AS" w:hAnsi="TH Niramit AS" w:cs="TH Niramit AS"/>
          <w:sz w:val="28"/>
        </w:rPr>
        <w:tab/>
      </w:r>
    </w:p>
    <w:p w:rsidR="00D0323A" w:rsidRDefault="00D0323A" w:rsidP="00D0323A">
      <w:pPr>
        <w:pStyle w:val="a4"/>
        <w:tabs>
          <w:tab w:val="left" w:pos="1134"/>
        </w:tabs>
        <w:spacing w:after="0"/>
        <w:ind w:left="241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รอง</w:t>
      </w:r>
      <w:r>
        <w:rPr>
          <w:rFonts w:ascii="TH Niramit AS" w:hAnsi="TH Niramit AS" w:cs="TH Niramit AS"/>
          <w:sz w:val="28"/>
          <w:cs/>
        </w:rPr>
        <w:t>คณบดีฝ่ายกิจการนักศึกษา</w:t>
      </w:r>
      <w:r>
        <w:rPr>
          <w:rFonts w:ascii="TH Niramit AS" w:hAnsi="TH Niramit AS" w:cs="TH Niramit AS" w:hint="cs"/>
          <w:sz w:val="28"/>
          <w:cs/>
        </w:rPr>
        <w:t xml:space="preserve">   </w:t>
      </w:r>
    </w:p>
    <w:p w:rsidR="00D0323A" w:rsidRDefault="00D0323A" w:rsidP="00D0323A">
      <w:pPr>
        <w:pStyle w:val="a4"/>
        <w:tabs>
          <w:tab w:val="left" w:pos="1134"/>
        </w:tabs>
        <w:spacing w:after="0"/>
        <w:ind w:left="241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lastRenderedPageBreak/>
        <w:t xml:space="preserve">                                           </w:t>
      </w:r>
      <w:r w:rsidRPr="00B90612">
        <w:rPr>
          <w:rFonts w:ascii="TH Niramit AS" w:hAnsi="TH Niramit AS" w:cs="TH Niramit AS"/>
          <w:sz w:val="28"/>
          <w:cs/>
        </w:rPr>
        <w:t>ผู้เห็นชอบโครงการ</w:t>
      </w:r>
    </w:p>
    <w:p w:rsidR="00D0323A" w:rsidRDefault="00D0323A" w:rsidP="00D0323A">
      <w:pPr>
        <w:pStyle w:val="a4"/>
        <w:tabs>
          <w:tab w:val="left" w:pos="1134"/>
        </w:tabs>
        <w:spacing w:after="0"/>
        <w:ind w:left="2410"/>
        <w:rPr>
          <w:rFonts w:ascii="TH Niramit AS" w:hAnsi="TH Niramit AS" w:cs="TH Niramit AS"/>
          <w:sz w:val="28"/>
        </w:rPr>
      </w:pPr>
    </w:p>
    <w:p w:rsidR="00D0323A" w:rsidRPr="00D0323A" w:rsidRDefault="00D0323A" w:rsidP="00D0323A">
      <w:pPr>
        <w:pStyle w:val="a4"/>
        <w:tabs>
          <w:tab w:val="left" w:pos="851"/>
        </w:tabs>
        <w:spacing w:after="0" w:line="240" w:lineRule="auto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..........</w:t>
      </w:r>
      <w:r w:rsidRPr="00C84020">
        <w:rPr>
          <w:rFonts w:ascii="TH Niramit AS" w:hAnsi="TH Niramit AS" w:cs="TH Niramit AS"/>
          <w:sz w:val="28"/>
          <w:cs/>
        </w:rPr>
        <w:t>..........................................</w:t>
      </w:r>
      <w:r>
        <w:rPr>
          <w:rFonts w:ascii="TH Niramit AS" w:hAnsi="TH Niramit AS" w:cs="TH Niramit AS" w:hint="cs"/>
          <w:sz w:val="28"/>
          <w:cs/>
        </w:rPr>
        <w:t xml:space="preserve">                         </w:t>
      </w:r>
    </w:p>
    <w:p w:rsidR="00D0323A" w:rsidRDefault="00D0323A" w:rsidP="00D0323A">
      <w:pPr>
        <w:pStyle w:val="a4"/>
        <w:tabs>
          <w:tab w:val="left" w:pos="1134"/>
        </w:tabs>
        <w:spacing w:after="0"/>
        <w:ind w:left="241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</w:t>
      </w:r>
      <w:r w:rsidRPr="00D36E3C">
        <w:rPr>
          <w:rFonts w:ascii="TH Niramit AS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D36E3C">
        <w:rPr>
          <w:rFonts w:ascii="TH Niramit AS" w:hAnsi="TH Niramit AS" w:cs="TH Niramit AS"/>
          <w:sz w:val="28"/>
          <w:cs/>
        </w:rPr>
        <w:t>พงษ์</w:t>
      </w:r>
      <w:proofErr w:type="spellEnd"/>
      <w:r>
        <w:rPr>
          <w:rFonts w:ascii="TH Niramit AS" w:hAnsi="TH Niramit AS" w:cs="TH Niramit AS"/>
          <w:sz w:val="28"/>
        </w:rPr>
        <w:t xml:space="preserve">         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</w:t>
      </w:r>
    </w:p>
    <w:p w:rsidR="00D0323A" w:rsidRPr="00C84020" w:rsidRDefault="00D0323A" w:rsidP="00D0323A">
      <w:pPr>
        <w:pStyle w:val="a4"/>
        <w:tabs>
          <w:tab w:val="left" w:pos="1134"/>
        </w:tabs>
        <w:spacing w:after="0"/>
        <w:ind w:left="0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</w:t>
      </w:r>
      <w:r>
        <w:rPr>
          <w:rFonts w:ascii="TH Niramit AS" w:hAnsi="TH Niramit AS" w:cs="TH Niramit AS"/>
          <w:sz w:val="28"/>
          <w:cs/>
        </w:rPr>
        <w:t>รองอธิการบดี</w:t>
      </w:r>
    </w:p>
    <w:p w:rsidR="00D0323A" w:rsidRPr="00B90612" w:rsidRDefault="00D0323A" w:rsidP="00D0323A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</w:t>
      </w:r>
      <w:r>
        <w:rPr>
          <w:rFonts w:ascii="TH Niramit AS" w:hAnsi="TH Niramit AS" w:cs="TH Niramit AS"/>
          <w:sz w:val="28"/>
          <w:cs/>
        </w:rPr>
        <w:t xml:space="preserve">                    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</w:t>
      </w:r>
      <w:r>
        <w:rPr>
          <w:rFonts w:ascii="TH Niramit AS" w:hAnsi="TH Niramit AS" w:cs="TH Niramit AS"/>
          <w:sz w:val="28"/>
          <w:cs/>
        </w:rPr>
        <w:t xml:space="preserve"> </w:t>
      </w:r>
      <w:r w:rsidRPr="00C84020">
        <w:rPr>
          <w:rFonts w:ascii="TH Niramit AS" w:hAnsi="TH Niramit AS" w:cs="TH Niramit AS"/>
          <w:sz w:val="28"/>
          <w:cs/>
        </w:rPr>
        <w:t>ผู้อนุมัติโครงการ</w:t>
      </w:r>
      <w:r>
        <w:rPr>
          <w:rFonts w:ascii="TH Niramit AS" w:hAnsi="TH Niramit AS" w:cs="TH Niramit AS"/>
          <w:sz w:val="28"/>
        </w:rPr>
        <w:t xml:space="preserve">    </w:t>
      </w:r>
      <w:r w:rsidRPr="00B90612">
        <w:rPr>
          <w:rFonts w:ascii="TH Niramit AS" w:hAnsi="TH Niramit AS" w:cs="TH Niramit AS"/>
          <w:sz w:val="28"/>
          <w:cs/>
        </w:rPr>
        <w:t xml:space="preserve"> </w:t>
      </w: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</w:t>
      </w: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C841F1" w:rsidRPr="00C84020" w:rsidRDefault="00C841F1" w:rsidP="00D0323A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</w:p>
    <w:p w:rsidR="00D0323A" w:rsidRPr="00CB2204" w:rsidRDefault="00D0323A" w:rsidP="00D0323A">
      <w:pPr>
        <w:pStyle w:val="a4"/>
        <w:ind w:left="0"/>
        <w:jc w:val="center"/>
        <w:rPr>
          <w:rFonts w:ascii="TH Niramit AS" w:hAnsi="TH Niramit AS" w:cs="TH Niramit AS"/>
          <w:sz w:val="28"/>
        </w:rPr>
      </w:pP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>กำหนดการ</w:t>
      </w:r>
      <w:r w:rsidRPr="00C87823">
        <w:rPr>
          <w:rFonts w:ascii="TH Niramit AS" w:eastAsia="Gill Sans MT" w:hAnsi="TH Niramit AS" w:cs="TH Niramit AS"/>
          <w:b/>
          <w:bCs/>
          <w:sz w:val="28"/>
        </w:rPr>
        <w:br/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>พิธีเปิดการแข่งขันกีฬา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สัมพันธ์น้องพี่</w:t>
      </w:r>
      <w:r>
        <w:rPr>
          <w:rFonts w:ascii="TH Niramit AS" w:eastAsia="Gill Sans MT" w:hAnsi="TH Niramit AS" w:cs="TH Niramit AS" w:hint="cs"/>
          <w:b/>
          <w:bCs/>
          <w:sz w:val="28"/>
          <w:cs/>
        </w:rPr>
        <w:t>เครือข่ายสุขภาพ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 xml:space="preserve"> ครั้งท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ี่</w:t>
      </w:r>
      <w:r>
        <w:rPr>
          <w:rFonts w:ascii="TH Niramit AS" w:eastAsia="Gill Sans MT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eastAsia="Gill Sans MT" w:hAnsi="TH Niramit AS" w:cs="TH Niramit AS"/>
          <w:b/>
          <w:bCs/>
          <w:sz w:val="28"/>
        </w:rPr>
        <w:t>1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br/>
      </w:r>
      <w:r w:rsidRPr="00B80EB8">
        <w:rPr>
          <w:rFonts w:ascii="TH Niramit AS" w:eastAsia="Gill Sans MT" w:hAnsi="TH Niramit AS" w:cs="TH Niramit AS"/>
          <w:b/>
          <w:bCs/>
          <w:sz w:val="28"/>
          <w:cs/>
        </w:rPr>
        <w:t xml:space="preserve">วันที่ </w:t>
      </w:r>
      <w:r w:rsidRPr="00B80EB8">
        <w:rPr>
          <w:rFonts w:ascii="TH Niramit AS" w:hAnsi="TH Niramit AS" w:cs="TH Niramit AS"/>
          <w:b/>
          <w:bCs/>
          <w:sz w:val="28"/>
          <w:cs/>
        </w:rPr>
        <w:t xml:space="preserve">วันที่ </w:t>
      </w:r>
      <w:r w:rsidRPr="00B80EB8">
        <w:rPr>
          <w:rFonts w:ascii="TH Niramit AS" w:hAnsi="TH Niramit AS" w:cs="TH Niramit AS"/>
          <w:b/>
          <w:bCs/>
          <w:sz w:val="28"/>
        </w:rPr>
        <w:t xml:space="preserve">17 </w:t>
      </w:r>
      <w:r w:rsidRPr="00B80EB8">
        <w:rPr>
          <w:rFonts w:ascii="TH Niramit AS" w:hAnsi="TH Niramit AS" w:cs="TH Niramit AS"/>
          <w:b/>
          <w:bCs/>
          <w:sz w:val="28"/>
          <w:cs/>
        </w:rPr>
        <w:t xml:space="preserve">พฤศจิกายน </w:t>
      </w:r>
      <w:r w:rsidRPr="00B80EB8">
        <w:rPr>
          <w:rFonts w:ascii="TH Niramit AS" w:hAnsi="TH Niramit AS" w:cs="TH Niramit AS"/>
          <w:b/>
          <w:bCs/>
          <w:sz w:val="28"/>
        </w:rPr>
        <w:t xml:space="preserve">2561 </w:t>
      </w:r>
      <w:r w:rsidRPr="00B80EB8">
        <w:rPr>
          <w:rFonts w:ascii="TH Niramit AS" w:hAnsi="TH Niramit AS" w:cs="TH Niramit AS" w:hint="cs"/>
          <w:b/>
          <w:bCs/>
          <w:sz w:val="28"/>
          <w:cs/>
        </w:rPr>
        <w:br/>
      </w:r>
      <w:r w:rsidRPr="00B80EB8">
        <w:rPr>
          <w:rFonts w:ascii="TH Niramit AS" w:hAnsi="TH Niramit AS" w:cs="TH Niramit AS"/>
          <w:b/>
          <w:bCs/>
          <w:sz w:val="28"/>
          <w:cs/>
        </w:rPr>
        <w:t xml:space="preserve">ณ สนามกีฬากลาง </w:t>
      </w:r>
      <w:r>
        <w:rPr>
          <w:rFonts w:ascii="TH Niramit AS" w:hAnsi="TH Niramit AS" w:cs="TH Niramit AS" w:hint="cs"/>
          <w:b/>
          <w:bCs/>
          <w:sz w:val="28"/>
          <w:cs/>
        </w:rPr>
        <w:t>โรงเรียนบ้านหนองใส ต.หนองนาคำ</w:t>
      </w:r>
      <w:r w:rsidRPr="00B80EB8">
        <w:rPr>
          <w:rFonts w:ascii="TH Niramit AS" w:hAnsi="TH Niramit AS" w:cs="TH Niramit AS" w:hint="cs"/>
          <w:b/>
          <w:bCs/>
          <w:sz w:val="28"/>
          <w:cs/>
        </w:rPr>
        <w:t xml:space="preserve"> อ.เมือง จ.อุดรธานี</w:t>
      </w:r>
      <w:r w:rsidRPr="00B80EB8">
        <w:rPr>
          <w:rFonts w:ascii="TH Niramit AS" w:eastAsia="Gill Sans MT" w:hAnsi="TH Niramit AS" w:cs="TH Niramit AS"/>
          <w:b/>
          <w:bCs/>
          <w:sz w:val="28"/>
          <w:cs/>
        </w:rPr>
        <w:br/>
      </w:r>
    </w:p>
    <w:p w:rsidR="00D0323A" w:rsidRPr="00C87823" w:rsidRDefault="00D0323A" w:rsidP="00D0323A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 xml:space="preserve">07.30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ตั้งขบวน รวมสี</w:t>
      </w:r>
    </w:p>
    <w:p w:rsidR="00D0323A" w:rsidRPr="00C87823" w:rsidRDefault="00D0323A" w:rsidP="00D0323A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เวลา </w:t>
      </w:r>
      <w:r>
        <w:rPr>
          <w:rFonts w:ascii="TH Niramit AS" w:eastAsia="Gill Sans MT" w:hAnsi="TH Niramit AS" w:cs="TH Niramit AS"/>
          <w:sz w:val="28"/>
        </w:rPr>
        <w:t>08.30</w:t>
      </w:r>
      <w:r w:rsidRPr="00C87823">
        <w:rPr>
          <w:rFonts w:ascii="TH Niramit AS" w:eastAsia="Gill Sans MT" w:hAnsi="TH Niramit AS" w:cs="TH Niramit AS"/>
          <w:sz w:val="28"/>
        </w:rPr>
        <w:t xml:space="preserve">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พิธีเปิดงานกีฬาสี</w:t>
      </w:r>
      <w:r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6560A2">
        <w:rPr>
          <w:rFonts w:ascii="TH Niramit AS" w:hAnsi="TH Niramit AS" w:cs="TH Niramit AS"/>
          <w:sz w:val="28"/>
          <w:cs/>
        </w:rPr>
        <w:t xml:space="preserve">ณ สนามกีฬากลาง </w:t>
      </w:r>
      <w:r w:rsidRPr="006560A2">
        <w:rPr>
          <w:rFonts w:ascii="TH Niramit AS" w:hAnsi="TH Niramit AS" w:cs="TH Niramit AS" w:hint="cs"/>
          <w:sz w:val="28"/>
          <w:cs/>
        </w:rPr>
        <w:t>โรงเรียนบ้านหนองใ</w:t>
      </w:r>
      <w:r w:rsidRPr="006560A2">
        <w:rPr>
          <w:rFonts w:ascii="TH Niramit AS" w:eastAsia="Gill Sans MT" w:hAnsi="TH Niramit AS" w:cs="TH Niramit AS" w:hint="cs"/>
          <w:sz w:val="28"/>
          <w:cs/>
        </w:rPr>
        <w:t>ส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 w:hint="cs"/>
          <w:sz w:val="28"/>
          <w:cs/>
        </w:rPr>
        <w:t>นายกสโมสรนักศึกษา</w:t>
      </w:r>
      <w:r w:rsidRPr="00C87823">
        <w:rPr>
          <w:rFonts w:ascii="TH Niramit AS" w:eastAsia="Gill Sans MT" w:hAnsi="TH Niramit AS" w:cs="TH Niramit AS"/>
          <w:sz w:val="28"/>
          <w:cs/>
        </w:rPr>
        <w:t>กล่าวรายงาน</w:t>
      </w:r>
      <w:r w:rsidRPr="00C87823">
        <w:rPr>
          <w:rFonts w:ascii="TH Niramit AS" w:eastAsia="Gill Sans MT" w:hAnsi="TH Niramit AS" w:cs="TH Niramit AS" w:hint="cs"/>
          <w:sz w:val="28"/>
          <w:cs/>
        </w:rPr>
        <w:t>การจัดการแข่งขันกีฬา ต่อท่านประธาน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lastRenderedPageBreak/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/>
          <w:sz w:val="28"/>
          <w:cs/>
        </w:rPr>
        <w:t>เชิญธงชาติขึ้นสู่ยอดเสา  บรรเลงเพลงชาติ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>เชิญธงกีฬาขึ้นสู่</w:t>
      </w:r>
      <w:r w:rsidRPr="00C87823">
        <w:rPr>
          <w:rFonts w:ascii="TH Niramit AS" w:eastAsia="Gill Sans MT" w:hAnsi="TH Niramit AS" w:cs="TH Niramit AS" w:hint="cs"/>
          <w:sz w:val="28"/>
          <w:cs/>
        </w:rPr>
        <w:t>ยอด</w:t>
      </w:r>
      <w:r w:rsidRPr="00C87823">
        <w:rPr>
          <w:rFonts w:ascii="TH Niramit AS" w:eastAsia="Gill Sans MT" w:hAnsi="TH Niramit AS" w:cs="TH Niramit AS"/>
          <w:sz w:val="28"/>
          <w:cs/>
        </w:rPr>
        <w:t>เสา  บรรเลง</w:t>
      </w:r>
      <w:r w:rsidRPr="00C87823">
        <w:rPr>
          <w:rFonts w:ascii="TH Niramit AS" w:eastAsia="Gill Sans MT" w:hAnsi="TH Niramit AS" w:cs="TH Niramit AS" w:hint="cs"/>
          <w:sz w:val="28"/>
          <w:cs/>
        </w:rPr>
        <w:t>เพลงกราวกีฬา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นักกีฬาวิ่ง</w:t>
      </w:r>
      <w:r w:rsidRPr="00C87823">
        <w:rPr>
          <w:rFonts w:ascii="TH Niramit AS" w:eastAsia="Gill Sans MT" w:hAnsi="TH Niramit AS" w:cs="TH Niramit AS"/>
          <w:sz w:val="28"/>
          <w:cs/>
        </w:rPr>
        <w:t>คบเพลิง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นักกีฬา</w:t>
      </w:r>
      <w:r w:rsidRPr="00C87823">
        <w:rPr>
          <w:rFonts w:ascii="TH Niramit AS" w:eastAsia="Gill Sans MT" w:hAnsi="TH Niramit AS" w:cs="TH Niramit AS" w:hint="cs"/>
          <w:sz w:val="28"/>
          <w:cs/>
        </w:rPr>
        <w:t>อาวุโสนำ</w:t>
      </w:r>
      <w:r w:rsidRPr="00C87823">
        <w:rPr>
          <w:rFonts w:ascii="TH Niramit AS" w:eastAsia="Gill Sans MT" w:hAnsi="TH Niramit AS" w:cs="TH Niramit AS"/>
          <w:sz w:val="28"/>
          <w:cs/>
        </w:rPr>
        <w:t>กล่าวคำปฏิญาณ</w:t>
      </w:r>
    </w:p>
    <w:p w:rsidR="00D0323A" w:rsidRPr="00C87823" w:rsidRDefault="00D0323A" w:rsidP="00D0323A">
      <w:pPr>
        <w:spacing w:after="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ประธานในพิธีให้โอวาทและกล่าว</w:t>
      </w:r>
      <w:r>
        <w:rPr>
          <w:rFonts w:ascii="TH Niramit AS" w:eastAsia="Gill Sans MT" w:hAnsi="TH Niramit AS" w:cs="TH Niramit AS"/>
          <w:sz w:val="28"/>
          <w:cs/>
        </w:rPr>
        <w:t>เปิดการแข่งขันบรรเลงเพลงมหาฤกษ์</w:t>
      </w:r>
    </w:p>
    <w:p w:rsidR="00D0323A" w:rsidRDefault="00D0323A" w:rsidP="00D0323A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</w:t>
      </w:r>
      <w:r>
        <w:rPr>
          <w:rFonts w:ascii="TH Niramit AS" w:eastAsia="Gill Sans MT" w:hAnsi="TH Niramit AS" w:cs="TH Niramit AS" w:hint="cs"/>
          <w:sz w:val="28"/>
          <w:cs/>
        </w:rPr>
        <w:t>ปล่อยขบวนเดินรณรงค์ต่อต้านยาเสพติด</w:t>
      </w:r>
      <w:r w:rsidRPr="00C87823">
        <w:rPr>
          <w:rFonts w:ascii="TH Niramit AS" w:eastAsia="Gill Sans MT" w:hAnsi="TH Niramit AS" w:cs="TH Niramit AS" w:hint="cs"/>
          <w:sz w:val="28"/>
          <w:cs/>
        </w:rPr>
        <w:br/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>0</w:t>
      </w:r>
      <w:r>
        <w:rPr>
          <w:rFonts w:ascii="TH Niramit AS" w:eastAsia="Gill Sans MT" w:hAnsi="TH Niramit AS" w:cs="TH Niramit AS"/>
          <w:sz w:val="28"/>
        </w:rPr>
        <w:t>9</w:t>
      </w:r>
      <w:r w:rsidRPr="00C87823">
        <w:rPr>
          <w:rFonts w:ascii="TH Niramit AS" w:eastAsia="Gill Sans MT" w:hAnsi="TH Niramit AS" w:cs="TH Niramit AS"/>
          <w:sz w:val="28"/>
        </w:rPr>
        <w:t xml:space="preserve">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</w:t>
      </w:r>
      <w:r>
        <w:rPr>
          <w:rFonts w:ascii="TH Niramit AS" w:eastAsia="Gill Sans MT" w:hAnsi="TH Niramit AS" w:cs="TH Niramit AS" w:hint="cs"/>
          <w:sz w:val="28"/>
          <w:cs/>
        </w:rPr>
        <w:t>บริการวิชาการแก่ชุมชน</w:t>
      </w:r>
    </w:p>
    <w:p w:rsidR="00D0323A" w:rsidRPr="00C87823" w:rsidRDefault="00D0323A" w:rsidP="00D0323A">
      <w:pPr>
        <w:spacing w:after="0"/>
        <w:rPr>
          <w:rFonts w:ascii="TH Niramit AS" w:eastAsia="Gill Sans MT" w:hAnsi="TH Niramit AS" w:cs="TH Niramit AS"/>
          <w:sz w:val="28"/>
          <w:cs/>
        </w:rPr>
      </w:pPr>
      <w:r>
        <w:rPr>
          <w:rFonts w:ascii="TH Niramit AS" w:eastAsia="Gill Sans MT" w:hAnsi="TH Niramit AS" w:cs="TH Niramit AS"/>
          <w:sz w:val="28"/>
        </w:rPr>
        <w:t xml:space="preserve">                        </w:t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</w:t>
      </w:r>
      <w:r>
        <w:rPr>
          <w:rFonts w:ascii="TH Niramit AS" w:eastAsia="Gill Sans MT" w:hAnsi="TH Niramit AS" w:cs="TH Niramit AS"/>
          <w:sz w:val="28"/>
        </w:rPr>
        <w:t xml:space="preserve"> </w:t>
      </w:r>
      <w:r>
        <w:rPr>
          <w:rFonts w:ascii="TH Niramit AS" w:eastAsia="Gill Sans MT" w:hAnsi="TH Niramit AS" w:cs="TH Niramit AS" w:hint="cs"/>
          <w:sz w:val="28"/>
          <w:cs/>
        </w:rPr>
        <w:t xml:space="preserve">แบ่งจุดบริการเป็น </w:t>
      </w:r>
      <w:r>
        <w:rPr>
          <w:rFonts w:ascii="TH Niramit AS" w:eastAsia="Gill Sans MT" w:hAnsi="TH Niramit AS" w:cs="TH Niramit AS"/>
          <w:sz w:val="28"/>
        </w:rPr>
        <w:t xml:space="preserve">2 </w:t>
      </w:r>
      <w:r>
        <w:rPr>
          <w:rFonts w:ascii="TH Niramit AS" w:eastAsia="Gill Sans MT" w:hAnsi="TH Niramit AS" w:cs="TH Niramit AS" w:hint="cs"/>
          <w:sz w:val="28"/>
          <w:cs/>
        </w:rPr>
        <w:t>จุด ได้แก่ วัดบ้านหนองใส  ศาลากลางบ้านบ้านหนองใส</w:t>
      </w:r>
    </w:p>
    <w:p w:rsidR="00D0323A" w:rsidRPr="00683DCA" w:rsidRDefault="00D0323A" w:rsidP="00D0323A">
      <w:pPr>
        <w:spacing w:after="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 1</w:t>
      </w:r>
      <w:r w:rsidRPr="00C87823">
        <w:rPr>
          <w:rFonts w:ascii="TH Niramit AS" w:eastAsia="Gill Sans MT" w:hAnsi="TH Niramit AS" w:cs="TH Niramit AS"/>
          <w:sz w:val="28"/>
        </w:rPr>
        <w:t>1</w:t>
      </w:r>
      <w:r w:rsidRPr="00C87823">
        <w:rPr>
          <w:rFonts w:ascii="TH Niramit AS" w:eastAsia="Gill Sans MT" w:hAnsi="TH Niramit AS" w:cs="TH Niramit AS" w:hint="cs"/>
          <w:sz w:val="28"/>
          <w:cs/>
        </w:rPr>
        <w:t>.00น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การแข่งขันกีฬา และนัดกระชับมิตร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>
        <w:rPr>
          <w:rFonts w:ascii="TH Niramit AS" w:eastAsia="Gill Sans MT" w:hAnsi="TH Niramit AS" w:cs="TH Niramit AS" w:hint="cs"/>
          <w:sz w:val="28"/>
          <w:cs/>
        </w:rPr>
        <w:t xml:space="preserve">                         -ตระกร้อ</w:t>
      </w:r>
      <w:r>
        <w:rPr>
          <w:rFonts w:ascii="TH Niramit AS" w:eastAsia="Gill Sans MT" w:hAnsi="TH Niramit AS" w:cs="TH Niramit AS" w:hint="cs"/>
          <w:sz w:val="28"/>
          <w:cs/>
        </w:rPr>
        <w:br/>
        <w:t xml:space="preserve">                         -ฟุต</w:t>
      </w:r>
      <w:proofErr w:type="spellStart"/>
      <w:r>
        <w:rPr>
          <w:rFonts w:ascii="TH Niramit AS" w:eastAsia="Gill Sans MT" w:hAnsi="TH Niramit AS" w:cs="TH Niramit AS" w:hint="cs"/>
          <w:sz w:val="28"/>
          <w:cs/>
        </w:rPr>
        <w:t>ซอ</w:t>
      </w:r>
      <w:r w:rsidR="00E80E24">
        <w:rPr>
          <w:rFonts w:ascii="TH Niramit AS" w:eastAsia="Gill Sans MT" w:hAnsi="TH Niramit AS" w:cs="TH Niramit AS" w:hint="cs"/>
          <w:sz w:val="28"/>
          <w:cs/>
        </w:rPr>
        <w:t>ล</w:t>
      </w:r>
      <w:proofErr w:type="spellEnd"/>
      <w:r>
        <w:rPr>
          <w:rFonts w:ascii="TH Niramit AS" w:eastAsia="Gill Sans MT" w:hAnsi="TH Niramit AS" w:cs="TH Niramit AS" w:hint="cs"/>
          <w:sz w:val="28"/>
          <w:cs/>
        </w:rPr>
        <w:br/>
        <w:t xml:space="preserve">                         -วอลเลย์บอล</w:t>
      </w:r>
      <w:r>
        <w:rPr>
          <w:rFonts w:ascii="TH Niramit AS" w:eastAsia="Gill Sans MT" w:hAnsi="TH Niramit AS" w:cs="TH Niramit AS" w:hint="cs"/>
          <w:sz w:val="28"/>
          <w:cs/>
        </w:rPr>
        <w:br/>
        <w:t xml:space="preserve">                         -บอสเกตบอล 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</w:t>
      </w:r>
      <w:r w:rsidRPr="00C87823">
        <w:rPr>
          <w:rFonts w:ascii="TH Niramit AS" w:eastAsia="Gill Sans MT" w:hAnsi="TH Niramit AS" w:cs="TH Niramit AS"/>
          <w:sz w:val="28"/>
        </w:rPr>
        <w:t xml:space="preserve"> 15.00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น.  การแข่งขันกีฬาพื้นบ้าน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ตีกอล์ฟ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>อุ้มลูกโป่ง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ปิดตาตีกล่อง</w:t>
      </w:r>
    </w:p>
    <w:p w:rsidR="00D0323A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</w:t>
      </w:r>
      <w:r>
        <w:rPr>
          <w:rFonts w:ascii="TH Niramit AS" w:eastAsia="Gill Sans MT" w:hAnsi="TH Niramit AS" w:cs="TH Niramit AS"/>
          <w:sz w:val="28"/>
        </w:rPr>
        <w:t xml:space="preserve"> 17</w:t>
      </w:r>
      <w:r w:rsidRPr="00C87823">
        <w:rPr>
          <w:rFonts w:ascii="TH Niramit AS" w:eastAsia="Gill Sans MT" w:hAnsi="TH Niramit AS" w:cs="TH Niramit AS"/>
          <w:sz w:val="28"/>
        </w:rPr>
        <w:t xml:space="preserve">.00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น.   </w:t>
      </w:r>
      <w:r>
        <w:rPr>
          <w:rFonts w:ascii="TH Niramit AS" w:eastAsia="Gill Sans MT" w:hAnsi="TH Niramit AS" w:cs="TH Niramit AS" w:hint="cs"/>
          <w:sz w:val="28"/>
          <w:cs/>
        </w:rPr>
        <w:t xml:space="preserve">พิธีบายศรีสู่ขวัญ </w:t>
      </w:r>
      <w:r>
        <w:rPr>
          <w:rFonts w:ascii="TH Niramit AS" w:eastAsia="Gill Sans MT" w:hAnsi="TH Niramit AS" w:cs="TH Niramit AS"/>
          <w:sz w:val="28"/>
        </w:rPr>
        <w:t xml:space="preserve">3 </w:t>
      </w:r>
      <w:r>
        <w:rPr>
          <w:rFonts w:ascii="TH Niramit AS" w:eastAsia="Gill Sans MT" w:hAnsi="TH Niramit AS" w:cs="TH Niramit AS" w:hint="cs"/>
          <w:sz w:val="28"/>
          <w:cs/>
        </w:rPr>
        <w:t>สถาบัน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</w:t>
      </w:r>
      <w:r>
        <w:rPr>
          <w:rFonts w:ascii="TH Niramit AS" w:eastAsia="Gill Sans MT" w:hAnsi="TH Niramit AS" w:cs="TH Niramit AS"/>
          <w:sz w:val="28"/>
        </w:rPr>
        <w:t xml:space="preserve"> 18</w:t>
      </w:r>
      <w:r w:rsidRPr="00C87823">
        <w:rPr>
          <w:rFonts w:ascii="TH Niramit AS" w:eastAsia="Gill Sans MT" w:hAnsi="TH Niramit AS" w:cs="TH Niramit AS"/>
          <w:sz w:val="28"/>
        </w:rPr>
        <w:t xml:space="preserve">.00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น.  </w:t>
      </w:r>
      <w:r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356E55">
        <w:rPr>
          <w:rFonts w:ascii="TH Niramit AS" w:eastAsia="Gill Sans MT" w:hAnsi="TH Niramit AS" w:cs="TH Niramit AS"/>
          <w:sz w:val="28"/>
          <w:cs/>
        </w:rPr>
        <w:t>กิจกรรม</w:t>
      </w:r>
      <w:proofErr w:type="spellStart"/>
      <w:r w:rsidRPr="00356E55">
        <w:rPr>
          <w:rFonts w:ascii="TH Niramit AS" w:eastAsia="Gill Sans MT" w:hAnsi="TH Niramit AS" w:cs="TH Niramit AS"/>
          <w:sz w:val="28"/>
          <w:cs/>
        </w:rPr>
        <w:t>สันทนา</w:t>
      </w:r>
      <w:proofErr w:type="spellEnd"/>
      <w:r w:rsidRPr="00356E55">
        <w:rPr>
          <w:rFonts w:ascii="TH Niramit AS" w:eastAsia="Gill Sans MT" w:hAnsi="TH Niramit AS" w:cs="TH Niramit AS"/>
          <w:sz w:val="28"/>
          <w:cs/>
        </w:rPr>
        <w:t>การ โชว์การแสดงของแต่ละสถาบัน และร่วมรับประทานอาหารค่ำ</w:t>
      </w: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</w:p>
    <w:p w:rsidR="00D0323A" w:rsidRPr="00C87823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b/>
          <w:bCs/>
          <w:i/>
          <w:iCs/>
          <w:sz w:val="28"/>
          <w:u w:val="single"/>
        </w:rPr>
      </w:pPr>
      <w:r w:rsidRPr="00C87823">
        <w:rPr>
          <w:rFonts w:ascii="TH Niramit AS" w:eastAsia="Gill Sans MT" w:hAnsi="TH Niramit AS" w:cs="TH Niramit AS" w:hint="cs"/>
          <w:b/>
          <w:bCs/>
          <w:i/>
          <w:iCs/>
          <w:sz w:val="28"/>
          <w:u w:val="single"/>
          <w:cs/>
        </w:rPr>
        <w:t>หมายเหตุ</w:t>
      </w:r>
    </w:p>
    <w:p w:rsidR="00D0323A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i/>
          <w:iCs/>
          <w:sz w:val="28"/>
        </w:rPr>
      </w:pP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ab/>
      </w:r>
      <w:r w:rsidRPr="00C87823">
        <w:rPr>
          <w:rFonts w:ascii="TH Niramit AS" w:eastAsia="Gill Sans MT" w:hAnsi="TH Niramit AS" w:cs="TH Niramit AS"/>
          <w:i/>
          <w:iCs/>
          <w:sz w:val="28"/>
        </w:rPr>
        <w:t xml:space="preserve">- </w:t>
      </w:r>
      <w:r w:rsidRPr="00C87823">
        <w:rPr>
          <w:rFonts w:ascii="TH Niramit AS" w:eastAsia="Gill Sans MT" w:hAnsi="TH Niramit AS" w:cs="TH Niramit AS" w:hint="cs"/>
          <w:i/>
          <w:iCs/>
          <w:sz w:val="28"/>
          <w:cs/>
        </w:rPr>
        <w:t>อาจมีการเปลี่ยนแปลงด้านของเวลาในการแข่งขัน ตามความเหมาะสม</w:t>
      </w:r>
    </w:p>
    <w:p w:rsidR="00D0323A" w:rsidRDefault="00D0323A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rPr>
          <w:rFonts w:ascii="TH Niramit AS" w:eastAsia="Gill Sans MT" w:hAnsi="TH Niramit AS" w:cs="TH Niramit AS"/>
          <w:i/>
          <w:iCs/>
          <w:sz w:val="28"/>
        </w:rPr>
      </w:pPr>
    </w:p>
    <w:p w:rsidR="00C841F1" w:rsidRDefault="00C841F1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rPr>
          <w:rFonts w:ascii="TH Niramit AS" w:eastAsia="Gill Sans MT" w:hAnsi="TH Niramit AS" w:cs="TH Niramit AS"/>
          <w:i/>
          <w:iCs/>
          <w:sz w:val="28"/>
        </w:rPr>
      </w:pPr>
    </w:p>
    <w:p w:rsidR="00C841F1" w:rsidRDefault="00C841F1" w:rsidP="00D03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rPr>
          <w:rFonts w:ascii="TH Niramit AS" w:eastAsia="Gill Sans MT" w:hAnsi="TH Niramit AS" w:cs="TH Niramit AS"/>
          <w:i/>
          <w:iCs/>
          <w:sz w:val="28"/>
        </w:rPr>
      </w:pPr>
    </w:p>
    <w:p w:rsidR="00D0323A" w:rsidRPr="00127B45" w:rsidRDefault="00D0323A" w:rsidP="00D0323A">
      <w:pPr>
        <w:spacing w:after="0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คำกล่าวรายงานในพิธีเปิด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********************************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เรียน  ท่าน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>รองอธิการ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บดี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กระผมนาย.</w:t>
      </w:r>
      <w:r>
        <w:rPr>
          <w:rFonts w:ascii="TH Niramit AS" w:eastAsia="Arial Unicode MS" w:hAnsi="TH Niramit AS" w:cs="TH Niramit AS" w:hint="cs"/>
          <w:kern w:val="1"/>
          <w:sz w:val="32"/>
          <w:szCs w:val="32"/>
          <w:cs/>
          <w:lang w:val="en" w:eastAsia="th-TH"/>
        </w:rPr>
        <w:t>...................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นายกสโมสรนักศึกษาคณะพยาบาลศาสตร์และคณะกรรมการสโมสรนักศึกษา ได้จัดการแข่งขันกีฬาสีสัมพันธ์น้องพี่  ในโอกาสนี้กระผมขอขอบพระคุณท่าน</w:t>
      </w:r>
      <w:r>
        <w:rPr>
          <w:rFonts w:ascii="TH Niramit AS" w:eastAsia="Arial Unicode MS" w:hAnsi="TH Niramit AS" w:cs="TH Niramit AS"/>
          <w:kern w:val="1"/>
          <w:sz w:val="32"/>
          <w:szCs w:val="32"/>
          <w:lang w:eastAsia="th-TH"/>
        </w:rPr>
        <w:t>…………………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ที่ท่านให้เกียรติมาเป็นประธานในพิธีเปิดการแข่งขันกีฬาในวันนี้</w:t>
      </w:r>
    </w:p>
    <w:p w:rsidR="00D0323A" w:rsidRPr="00C841F1" w:rsidRDefault="00D0323A" w:rsidP="00C841F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ab/>
      </w:r>
      <w:r w:rsidR="00C841F1">
        <w:rPr>
          <w:rFonts w:ascii="TH Niramit AS" w:eastAsia="Arial Unicode MS" w:hAnsi="TH Niramit AS" w:cs="TH Niramit AS" w:hint="cs"/>
          <w:kern w:val="1"/>
          <w:sz w:val="32"/>
          <w:szCs w:val="32"/>
          <w:cs/>
          <w:lang w:val="en" w:eastAsia="th-TH"/>
        </w:rPr>
        <w:t xml:space="preserve">การจัดโครงการ กีฬาเครือข่ายสุขภาพ </w:t>
      </w:r>
      <w:r w:rsidR="00C841F1">
        <w:rPr>
          <w:rFonts w:ascii="TH Niramit AS" w:eastAsia="Arial Unicode MS" w:hAnsi="TH Niramit AS" w:cs="TH Niramit AS"/>
          <w:kern w:val="1"/>
          <w:sz w:val="32"/>
          <w:szCs w:val="32"/>
          <w:lang w:eastAsia="th-TH"/>
        </w:rPr>
        <w:t xml:space="preserve">3 </w:t>
      </w:r>
      <w:r w:rsidR="00C841F1">
        <w:rPr>
          <w:rFonts w:ascii="TH Niramit AS" w:eastAsia="Arial Unicode MS" w:hAnsi="TH Niramit AS" w:cs="TH Niramit AS" w:hint="cs"/>
          <w:kern w:val="1"/>
          <w:sz w:val="32"/>
          <w:szCs w:val="32"/>
          <w:cs/>
          <w:lang w:eastAsia="th-TH"/>
        </w:rPr>
        <w:t>สถาบัน ครั้งนี้มี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คณะกรรมการดำเนินงาน</w:t>
      </w:r>
      <w:r w:rsidR="00C841F1">
        <w:rPr>
          <w:rFonts w:ascii="TH Niramit AS" w:eastAsia="Arial Unicode MS" w:hAnsi="TH Niramit AS" w:cs="TH Niramit AS" w:hint="cs"/>
          <w:kern w:val="1"/>
          <w:sz w:val="32"/>
          <w:szCs w:val="32"/>
          <w:cs/>
          <w:lang w:val="en" w:eastAsia="th-TH"/>
        </w:rPr>
        <w:t>จาก</w:t>
      </w:r>
      <w:r w:rsidR="00C841F1" w:rsidRPr="00063E37">
        <w:rPr>
          <w:rFonts w:ascii="TH Niramit AS" w:hAnsi="TH Niramit AS" w:cs="TH Niramit AS"/>
          <w:sz w:val="28"/>
          <w:cs/>
        </w:rPr>
        <w:t xml:space="preserve">ทั้ง </w:t>
      </w:r>
      <w:r w:rsidR="00C841F1" w:rsidRPr="00063E37">
        <w:rPr>
          <w:rFonts w:ascii="TH Niramit AS" w:hAnsi="TH Niramit AS" w:cs="TH Niramit AS"/>
          <w:sz w:val="28"/>
        </w:rPr>
        <w:t xml:space="preserve">3  </w:t>
      </w:r>
      <w:r w:rsidR="00C841F1">
        <w:rPr>
          <w:rFonts w:ascii="TH Niramit AS" w:hAnsi="TH Niramit AS" w:cs="TH Niramit AS"/>
          <w:sz w:val="28"/>
          <w:cs/>
        </w:rPr>
        <w:t xml:space="preserve">สถาบัน </w:t>
      </w:r>
      <w:r w:rsidR="00C841F1" w:rsidRPr="00063E37">
        <w:rPr>
          <w:rFonts w:ascii="TH Niramit AS" w:hAnsi="TH Niramit AS" w:cs="TH Niramit AS"/>
          <w:sz w:val="28"/>
          <w:cs/>
        </w:rPr>
        <w:t>ประกอบไปด้วย คณะพยาบาลศาสตร์ มหาวิทยาลัยราชธานี วิทยาเขตอุดรธานี มหาวิทยาลัยราช</w:t>
      </w:r>
      <w:proofErr w:type="spellStart"/>
      <w:r w:rsidR="00C841F1" w:rsidRPr="00063E37">
        <w:rPr>
          <w:rFonts w:ascii="TH Niramit AS" w:hAnsi="TH Niramit AS" w:cs="TH Niramit AS"/>
          <w:sz w:val="28"/>
          <w:cs/>
        </w:rPr>
        <w:lastRenderedPageBreak/>
        <w:t>ภัฏ</w:t>
      </w:r>
      <w:proofErr w:type="spellEnd"/>
      <w:r w:rsidR="00C841F1" w:rsidRPr="00063E37">
        <w:rPr>
          <w:rFonts w:ascii="TH Niramit AS" w:hAnsi="TH Niramit AS" w:cs="TH Niramit AS"/>
          <w:sz w:val="28"/>
          <w:cs/>
        </w:rPr>
        <w:t xml:space="preserve">อุดรธานี (คณะวิทยาศาสตร์ สาขาวิชาวิทยาศาสตร์สุขภาพ) และวิทยาลัยพยาบาลบรมราชชนนี อุดรธานี </w:t>
      </w:r>
      <w:r w:rsidR="00C841F1">
        <w:rPr>
          <w:rFonts w:ascii="TH Niramit AS" w:hAnsi="TH Niramit AS" w:cs="TH Niramit AS" w:hint="cs"/>
          <w:sz w:val="28"/>
          <w:cs/>
        </w:rPr>
        <w:t>ได้ตระหนักถึง</w:t>
      </w:r>
      <w:r w:rsidR="00C841F1" w:rsidRPr="00063E37">
        <w:rPr>
          <w:rFonts w:ascii="TH Niramit AS" w:hAnsi="TH Niramit AS" w:cs="TH Niramit AS"/>
          <w:sz w:val="28"/>
          <w:cs/>
        </w:rPr>
        <w:t xml:space="preserve">นโยบายยุทธศาสตร์และการดำเนินงาน ในปีการศึกษา </w:t>
      </w:r>
      <w:r w:rsidR="00C841F1" w:rsidRPr="00063E37">
        <w:rPr>
          <w:rFonts w:ascii="TH Niramit AS" w:hAnsi="TH Niramit AS" w:cs="TH Niramit AS"/>
          <w:sz w:val="28"/>
        </w:rPr>
        <w:t xml:space="preserve">2561 </w:t>
      </w:r>
      <w:r w:rsidR="00C841F1" w:rsidRPr="00063E37">
        <w:rPr>
          <w:rFonts w:ascii="TH Niramit AS" w:hAnsi="TH Niramit AS" w:cs="TH Niramit AS"/>
          <w:sz w:val="28"/>
          <w:cs/>
        </w:rPr>
        <w:t xml:space="preserve">และเพื่อพัฒนานักศึกษาด้านกีฬา  เน้นการจัดกิจกรรมที่ส่งผลให้นักศึกษาคิดเป็น ทำเป็น มีจิตอาสา มีคุณธรรม จริยธรรม </w:t>
      </w:r>
      <w:r w:rsidR="00C841F1">
        <w:rPr>
          <w:rFonts w:ascii="TH Niramit AS" w:hAnsi="TH Niramit AS" w:cs="TH Niramit AS" w:hint="cs"/>
          <w:sz w:val="28"/>
          <w:cs/>
        </w:rPr>
        <w:t xml:space="preserve">ได้กำหนดจัดการแข่งขันกีฬาสานสัมพันธ์ </w:t>
      </w:r>
      <w:r w:rsidR="00C841F1" w:rsidRPr="00CA7845">
        <w:rPr>
          <w:rFonts w:ascii="TH Niramit AS" w:hAnsi="TH Niramit AS" w:cs="TH Niramit AS" w:hint="cs"/>
          <w:sz w:val="28"/>
          <w:cs/>
        </w:rPr>
        <w:t>การบริการวิชาการสู่สังคมโดยนำนวัตกรรม</w:t>
      </w:r>
      <w:r w:rsidR="00C841F1" w:rsidRPr="00CA7845">
        <w:rPr>
          <w:rFonts w:ascii="TH Niramit AS" w:hAnsi="TH Niramit AS" w:cs="TH Niramit AS"/>
          <w:sz w:val="28"/>
          <w:cs/>
        </w:rPr>
        <w:t>ทางการพยาบาลของนักศึกษาพยาบาลและนิทรรศการปัญหาสาธารณสุขไทย</w:t>
      </w:r>
      <w:r w:rsidR="00C841F1">
        <w:rPr>
          <w:rFonts w:ascii="TH Niramit AS" w:hAnsi="TH Niramit AS" w:cs="TH Niramit AS" w:hint="cs"/>
          <w:sz w:val="28"/>
          <w:cs/>
        </w:rPr>
        <w:t xml:space="preserve"> </w:t>
      </w:r>
      <w:r w:rsidR="00C841F1" w:rsidRPr="00CA7845">
        <w:rPr>
          <w:rFonts w:ascii="TH Niramit AS" w:hAnsi="TH Niramit AS" w:cs="TH Niramit AS"/>
          <w:sz w:val="28"/>
          <w:cs/>
        </w:rPr>
        <w:t>เพื่อให้บริการความรู้แก่คนในชุมชนเพื่อตอบสนองนโยบาย และแผนยุทธศาสตร์</w:t>
      </w:r>
      <w:r w:rsidR="00C841F1" w:rsidRPr="00063E37">
        <w:rPr>
          <w:rFonts w:ascii="TH Niramit AS" w:hAnsi="TH Niramit AS" w:cs="TH Niramit AS"/>
          <w:sz w:val="28"/>
          <w:cs/>
        </w:rPr>
        <w:t>การพัฒนานักศึกษา เพื่อสร้างสัมพันธภาพที่ดีระหว่างนักศึกษา</w:t>
      </w:r>
      <w:r w:rsidR="00C841F1">
        <w:rPr>
          <w:rFonts w:ascii="TH Niramit AS" w:hAnsi="TH Niramit AS" w:cs="TH Niramit AS" w:hint="cs"/>
          <w:sz w:val="28"/>
          <w:cs/>
        </w:rPr>
        <w:t xml:space="preserve">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มีนักศึกษาเข้าร่วมทั้งหมด จำนวน </w:t>
      </w:r>
      <w:r w:rsidR="00C841F1">
        <w:rPr>
          <w:rFonts w:ascii="TH Niramit AS" w:eastAsia="Arial Unicode MS" w:hAnsi="TH Niramit AS" w:cs="TH Niramit AS"/>
          <w:kern w:val="1"/>
          <w:sz w:val="32"/>
          <w:szCs w:val="32"/>
          <w:lang w:eastAsia="th-TH"/>
        </w:rPr>
        <w:t>600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คน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 xml:space="preserve"> 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โดยมีวัตถุประสงค์ดังนี้</w:t>
      </w:r>
    </w:p>
    <w:p w:rsidR="00C841F1" w:rsidRPr="00C841F1" w:rsidRDefault="00D0323A" w:rsidP="00C841F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</w:r>
      <w:r w:rsidR="00C841F1" w:rsidRPr="00C841F1">
        <w:rPr>
          <w:rFonts w:ascii="TH Niramit AS" w:hAnsi="TH Niramit AS" w:cs="TH Niramit AS"/>
          <w:sz w:val="32"/>
          <w:szCs w:val="32"/>
        </w:rPr>
        <w:t xml:space="preserve">1. </w:t>
      </w:r>
      <w:r w:rsidR="00C841F1" w:rsidRPr="00C841F1">
        <w:rPr>
          <w:rFonts w:ascii="TH Niramit AS" w:hAnsi="TH Niramit AS" w:cs="TH Niramit AS"/>
          <w:sz w:val="32"/>
          <w:szCs w:val="32"/>
          <w:cs/>
        </w:rPr>
        <w:t xml:space="preserve">เพื่อพัฒนาศักยภาพนักศึกษาด้านการกีฬาและการทำงานเป็นทีม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ความมีคุณธรรมจริยธรรมในรูปแบบโครงการ </w:t>
      </w:r>
    </w:p>
    <w:p w:rsidR="00C841F1" w:rsidRPr="00C841F1" w:rsidRDefault="00C841F1" w:rsidP="00C841F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C841F1">
        <w:rPr>
          <w:rFonts w:ascii="TH Niramit AS" w:hAnsi="TH Niramit AS" w:cs="TH Niramit AS"/>
          <w:sz w:val="32"/>
          <w:szCs w:val="32"/>
        </w:rPr>
        <w:t xml:space="preserve">    </w:t>
      </w:r>
      <w:r w:rsidRPr="00C841F1">
        <w:rPr>
          <w:rFonts w:ascii="TH Niramit AS" w:hAnsi="TH Niramit AS" w:cs="TH Niramit AS"/>
          <w:sz w:val="32"/>
          <w:szCs w:val="32"/>
        </w:rPr>
        <w:tab/>
        <w:t xml:space="preserve">2. </w:t>
      </w:r>
      <w:r w:rsidRPr="00C841F1">
        <w:rPr>
          <w:rFonts w:ascii="TH Niramit AS" w:hAnsi="TH Niramit AS" w:cs="TH Niramit AS"/>
          <w:sz w:val="32"/>
          <w:szCs w:val="32"/>
          <w:cs/>
        </w:rPr>
        <w:t>เพื่อสร้างสัมพันธภาพที่ดีระหว่างสถาบันและความเข้มแข็งระหว่างเครือข่ายด้านสุขภาพ</w:t>
      </w:r>
    </w:p>
    <w:p w:rsidR="00C841F1" w:rsidRPr="00C841F1" w:rsidRDefault="00C841F1" w:rsidP="00C841F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C841F1">
        <w:rPr>
          <w:rFonts w:ascii="TH Niramit AS" w:hAnsi="TH Niramit AS" w:cs="TH Niramit AS"/>
          <w:sz w:val="32"/>
          <w:szCs w:val="32"/>
        </w:rPr>
        <w:t xml:space="preserve">    </w:t>
      </w:r>
      <w:r w:rsidRPr="00C841F1">
        <w:rPr>
          <w:rFonts w:ascii="TH Niramit AS" w:hAnsi="TH Niramit AS" w:cs="TH Niramit AS"/>
          <w:sz w:val="32"/>
          <w:szCs w:val="32"/>
        </w:rPr>
        <w:tab/>
        <w:t xml:space="preserve">3. </w:t>
      </w:r>
      <w:r w:rsidRPr="00C841F1">
        <w:rPr>
          <w:rFonts w:ascii="TH Niramit AS" w:hAnsi="TH Niramit AS" w:cs="TH Niramit AS"/>
          <w:sz w:val="32"/>
          <w:szCs w:val="32"/>
          <w:cs/>
        </w:rPr>
        <w:t>เพื่อแลกเปลี่ยนประสบการณ์ และความรู้ด้านสุขภาพของแต่ละสถาบัน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D0323A" w:rsidRPr="00127B45" w:rsidRDefault="00D0323A" w:rsidP="00D0323A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บัดนี้ ได้เวลาอันสมควรแล้ว กระผม ขอกราบเรียนเชิญท่านประธานได้กล่าวเปิดการแข่งขันกีฬา  เพื่อเป็นสิริมงคลและเป็นกำลังใจแก่นักกีฬา และผู้มีส่วนเกี่ยวข้องต่อไป ขอกราบเรียนเชิญครับ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D0323A" w:rsidRPr="00127B45" w:rsidRDefault="00D0323A" w:rsidP="00D0323A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0323A" w:rsidRPr="00127B45" w:rsidRDefault="00D0323A" w:rsidP="00D0323A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0323A" w:rsidRPr="00127B45" w:rsidRDefault="00D0323A" w:rsidP="00D0323A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0323A" w:rsidRPr="0086485D" w:rsidRDefault="00D0323A" w:rsidP="00D0323A">
      <w:pPr>
        <w:widowControl w:val="0"/>
        <w:suppressAutoHyphens/>
        <w:spacing w:after="0" w:line="240" w:lineRule="auto"/>
        <w:rPr>
          <w:rFonts w:ascii="TH SarabunPSK" w:eastAsia="Arial Unicode MS" w:hAnsi="TH SarabunPSK" w:cs="TH SarabunPSK"/>
          <w:kern w:val="1"/>
          <w:sz w:val="32"/>
          <w:szCs w:val="32"/>
          <w:lang w:val="en" w:eastAsia="hi-IN" w:bidi="hi-IN"/>
        </w:rPr>
        <w:sectPr w:rsidR="00D0323A" w:rsidRPr="0086485D" w:rsidSect="00D0323A">
          <w:headerReference w:type="default" r:id="rId12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0323A" w:rsidRPr="009201AB" w:rsidRDefault="00D0323A" w:rsidP="00D0323A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eastAsia="th-TH"/>
        </w:rPr>
      </w:pP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lastRenderedPageBreak/>
        <w:t>คำกล่าวเปิดการแข่งขันกีฬา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>สาน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สัมพันธ์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 xml:space="preserve">เครือข่ายสุขภาพ 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 xml:space="preserve">3 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th-TH"/>
        </w:rPr>
        <w:t>สถาบัน</w:t>
      </w:r>
    </w:p>
    <w:p w:rsidR="00D0323A" w:rsidRDefault="00D0323A" w:rsidP="00D0323A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วันที่  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 xml:space="preserve">17 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th-TH"/>
        </w:rPr>
        <w:t xml:space="preserve">พฤศจิกายน 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2561</w:t>
      </w:r>
    </w:p>
    <w:p w:rsidR="00D0323A" w:rsidRPr="00127B45" w:rsidRDefault="00D0323A" w:rsidP="00D0323A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44"/>
          <w:szCs w:val="44"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44"/>
          <w:szCs w:val="44"/>
          <w:lang w:val="en" w:eastAsia="th-TH"/>
        </w:rPr>
        <w:t>***********************************************</w:t>
      </w:r>
    </w:p>
    <w:p w:rsidR="00D0323A" w:rsidRPr="00127B45" w:rsidRDefault="00D0323A" w:rsidP="00D0323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สวัสดี   คณาจารย์ทุกท่านและนักศึกษา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ทุกคน</w:t>
      </w:r>
    </w:p>
    <w:p w:rsidR="00D0323A" w:rsidRPr="00127B45" w:rsidRDefault="00D0323A" w:rsidP="00D0323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D0323A" w:rsidRPr="00127B45" w:rsidRDefault="00D0323A" w:rsidP="00D0323A">
      <w:pPr>
        <w:widowControl w:val="0"/>
        <w:tabs>
          <w:tab w:val="left" w:pos="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th-TH"/>
        </w:rPr>
        <w:t>กระผม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…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มีความยินดีและเป็นเกียรติอย่างยิ่งที่ได้มาเป็นประธานในพิธีเปิดการแข่งขันกีฬา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>สาน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สัมพันธ์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 xml:space="preserve">เครือข่ายสุขภาพ 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 xml:space="preserve">3 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th-TH"/>
        </w:rPr>
        <w:t>สถาบัน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  ใน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th-TH"/>
        </w:rPr>
        <w:t>ครั้งนี้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 </w:t>
      </w:r>
    </w:p>
    <w:p w:rsidR="00D0323A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>การเล่นกีฬานอกจากจะทำให้สุขภาพแข็งแรงแล้วยังเป็นเครื่องมือในการเชื่อมสัมพันธภาพระหว่างบุคคลและสถาบันได้ดีอีกด้วย ในการจัดงานครั้งนี้ได้ทราบว่ามีประโยชน์มากกว่าสุขภาพดีเฉพาะตนเอง ยังเป็นการประกาศให้ประชาชนได้รับรู้ว่าการดูแลสุขภาพตนเองสามารถทำได้หลากหลายวิธี ทั้งการสร้างนวัตกรรมสุขภาพแล้วนำมาโชว์ แชร์ และเชื่อมระหว่างสถาบัน และเชื่อมต่อไปยังประชาชนที่จะนำมาดูแลสุขภาพตนเองได้อย่างง่ายดาย มีการบูร</w:t>
      </w:r>
      <w:proofErr w:type="spellStart"/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>ณา</w:t>
      </w:r>
      <w:proofErr w:type="spellEnd"/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การศิลปะและวัฒนธรรมรวมทั้งภูมิปัญญาท้องถิ่น มีการรณณรงค์ต่อต้านการใช้ยาเสพติดเพื่อช่วยย้ำเตือนประชาชนถึงพิษภัยร้ายที่ก่อให้เกิดปัญหาในสังคม กิจกรรมในวันนี้นับเป็นสิ่งที่ดีที่เครือข่ายสุขภาพในนามสถาบันการศึกษาทั้ง </w:t>
      </w:r>
      <w:r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hi-IN"/>
        </w:rPr>
        <w:t xml:space="preserve">3 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hi-IN"/>
        </w:rPr>
        <w:t>สถาบันได้ร่วมมือกันดูแลสุขภาพประชาชน</w:t>
      </w: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 ซึ่งเป็นสัญญาณอันดีว่านักศึกษาได้รับการพัฒนาศักยภาพ และทักษะการเรียนรู้ให้เป็นผู้มีความพร้อมในการรับผิดชอบต่อคุณภาพชีวิตของประชาชนโดยแท้  การสร้างเครือข่ายคือ การสร้างความสามัคคี</w:t>
      </w:r>
      <w:r>
        <w:rPr>
          <w:rFonts w:ascii="TH Niramit AS" w:eastAsia="Arial Unicode MS" w:hAnsi="TH Niramit AS" w:cs="TH Niramit AS" w:hint="cs"/>
          <w:kern w:val="1"/>
          <w:sz w:val="32"/>
          <w:szCs w:val="32"/>
          <w:cs/>
          <w:lang w:val="en" w:eastAsia="hi-IN"/>
        </w:rPr>
        <w:t xml:space="preserve">  </w:t>
      </w:r>
      <w:r w:rsidRPr="00DD7570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>การครอบครองความสามัคคีทำให้มีเรามีพลัง</w:t>
      </w:r>
    </w:p>
    <w:p w:rsidR="00D0323A" w:rsidRPr="00FF0B2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eastAsia="hi-IN"/>
        </w:rPr>
      </w:pPr>
      <w:r>
        <w:rPr>
          <w:rFonts w:ascii="TH Niramit AS" w:eastAsia="Arial Unicode MS" w:hAnsi="TH Niramit AS" w:cs="TH Niramit AS" w:hint="cs"/>
          <w:kern w:val="1"/>
          <w:sz w:val="32"/>
          <w:szCs w:val="32"/>
          <w:cs/>
          <w:lang w:val="en" w:eastAsia="hi-IN"/>
        </w:rPr>
        <w:tab/>
        <w:t xml:space="preserve"> 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ในการจัดงานครั้งนี้ขอแสดงความชื่นชมอาจารย์ และนักศึกษาทั้ง 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hi-IN"/>
        </w:rPr>
        <w:t xml:space="preserve">3 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hi-IN"/>
        </w:rPr>
        <w:t>สถาบันเครือข่ายสุขภาพ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 ที่แสดงพลังแห่ง 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hi-IN"/>
        </w:rPr>
        <w:t xml:space="preserve">Gen – Z 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eastAsia="hi-IN"/>
        </w:rPr>
        <w:t xml:space="preserve">คืนสิ่งดีๆ ให้กับสังคม </w:t>
      </w:r>
    </w:p>
    <w:p w:rsidR="00D0323A" w:rsidRPr="00FF0B2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และท้ายนี้กระผม 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ขออวยพรให้การจัดกิจกรรมใน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>วันนี้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ดำเนินไปด้วยความเรียบร้อยและบรรลุวัตถุประสงค์ทุกประการ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  และ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ขอเปิด</w:t>
      </w:r>
      <w:r w:rsidRPr="00FF0B2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>โครงการ</w:t>
      </w:r>
      <w:r w:rsidRPr="00FF0B2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 ณ  บัดนี้</w:t>
      </w: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jc w:val="right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0323A" w:rsidRPr="0086485D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rPr>
          <w:rFonts w:ascii="TH SarabunPSK" w:eastAsia="Arial Unicode MS" w:hAnsi="TH SarabunPSK" w:cs="TH SarabunPSK"/>
          <w:b/>
          <w:bCs/>
          <w:kern w:val="1"/>
          <w:sz w:val="32"/>
          <w:szCs w:val="32"/>
          <w:lang w:val="en" w:eastAsia="th-TH"/>
        </w:rPr>
      </w:pPr>
    </w:p>
    <w:p w:rsidR="00D0323A" w:rsidRPr="00127B45" w:rsidRDefault="00D0323A" w:rsidP="00D0323A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</w:rPr>
      </w:pP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  <w:cs/>
        </w:rPr>
        <w:lastRenderedPageBreak/>
        <w:t xml:space="preserve">เพลงสามัคคีชุมนุม </w:t>
      </w:r>
    </w:p>
    <w:p w:rsidR="00D0323A" w:rsidRPr="00127B45" w:rsidRDefault="00D0323A" w:rsidP="00D0323A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</w:rPr>
      </w:pP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  <w:cs/>
        </w:rPr>
        <w:t xml:space="preserve">(เพลงพระราชนิพนธ์ใน รัชกาลที่ </w:t>
      </w: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</w:rPr>
        <w:t>6)</w:t>
      </w:r>
    </w:p>
    <w:p w:rsidR="00D0323A" w:rsidRPr="00127B45" w:rsidRDefault="00D0323A" w:rsidP="00D0323A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</w:rPr>
      </w:pPr>
    </w:p>
    <w:p w:rsidR="00D0323A" w:rsidRPr="00127B45" w:rsidRDefault="00D0323A" w:rsidP="00D0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36"/>
          <w:szCs w:val="36"/>
        </w:rPr>
      </w:pPr>
      <w:r w:rsidRPr="00127B45">
        <w:rPr>
          <w:rFonts w:ascii="TH Niramit AS" w:eastAsia="Times New Roman" w:hAnsi="TH Niramit AS" w:cs="TH Niramit AS"/>
          <w:sz w:val="36"/>
          <w:szCs w:val="36"/>
        </w:rPr>
        <w:t>...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พวกเราเหล่ามา ชุมนุม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  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ต่างคุม ใจรัก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สมัคร สมาน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ล้วนมิตรจิตชื่นบาน</w:t>
      </w:r>
      <w:proofErr w:type="gramStart"/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สราญเริงอยู่</w:t>
      </w:r>
      <w:proofErr w:type="gramEnd"/>
      <w:r w:rsidRPr="00127B45">
        <w:rPr>
          <w:rFonts w:ascii="TH Niramit AS" w:eastAsia="Times New Roman" w:hAnsi="TH Niramit AS" w:cs="TH Niramit AS"/>
          <w:sz w:val="36"/>
          <w:szCs w:val="36"/>
          <w:cs/>
        </w:rPr>
        <w:t xml:space="preserve">  ทุกผู้ ทุกนาม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อันความกลมเกลียวกันเป็นใจเดียว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กิจใด ธ ประสงค์มี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ร่วมใจภักดี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ต่อพระจอม สยาม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พร้อมพรึบ ดังมือเดียวยามยากเห็นช่วย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บ่หน่าย บ่จาง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อันความกลมเกลียวกันเป็นใจเดียว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ที่หนัก ก็จักเบาคลาย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ที่อันตราย ก็ขจัดขัดขวาง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ฉลอง ระเดชบ่จาง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กะตะเวทิคุณ พระกรุณา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 กลมเกลียว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 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สามัคคี นี่แหละ ล้ำเลิศ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จักชูชาติเชิด พระศาสนา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สยามรัฐ จักวัฒนา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ปรากฏเกียรติฟุ้งเฟื่อง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กระเดื่อง แดนดิน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 กลมเกลียว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>
        <w:rPr>
          <w:rFonts w:ascii="TH Niramit AS" w:eastAsia="Times New Roman" w:hAnsi="TH Niramit AS" w:cs="TH Niramit AS"/>
          <w:sz w:val="36"/>
          <w:szCs w:val="36"/>
          <w:cs/>
        </w:rPr>
        <w:t>ด้วยสา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มัคคี..............*</w:t>
      </w:r>
      <w:r w:rsidRPr="00127B45">
        <w:rPr>
          <w:rFonts w:ascii="TH Niramit AS" w:eastAsia="Times New Roman" w:hAnsi="TH Niramit AS" w:cs="TH Niramit AS"/>
          <w:sz w:val="36"/>
          <w:szCs w:val="36"/>
        </w:rPr>
        <w:t>0*</w:t>
      </w:r>
    </w:p>
    <w:p w:rsidR="00D0323A" w:rsidRPr="00127B45" w:rsidRDefault="00D0323A" w:rsidP="00D0323A">
      <w:pPr>
        <w:widowControl w:val="0"/>
        <w:tabs>
          <w:tab w:val="left" w:pos="1440"/>
        </w:tabs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6"/>
          <w:szCs w:val="36"/>
          <w:cs/>
          <w:lang w:eastAsia="th-TH"/>
        </w:rPr>
      </w:pPr>
    </w:p>
    <w:p w:rsidR="00D0323A" w:rsidRPr="00127B45" w:rsidRDefault="00D0323A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0323A" w:rsidRDefault="00D0323A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C841F1" w:rsidRPr="00127B45" w:rsidRDefault="00C841F1" w:rsidP="00D0323A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0323A" w:rsidRDefault="00D0323A" w:rsidP="00D0323A">
      <w:pPr>
        <w:spacing w:after="0"/>
        <w:jc w:val="center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lastRenderedPageBreak/>
        <w:t>แบบประเมินความพึงพอใจ</w:t>
      </w:r>
      <w:r>
        <w:rPr>
          <w:rFonts w:ascii="TH Niramit AS" w:hAnsi="TH Niramit AS" w:cs="TH Niramit AS" w:hint="cs"/>
          <w:sz w:val="28"/>
          <w:cs/>
        </w:rPr>
        <w:t xml:space="preserve">กีฬาสี </w:t>
      </w:r>
      <w:r>
        <w:rPr>
          <w:rFonts w:ascii="TH Niramit AS" w:hAnsi="TH Niramit AS" w:cs="TH Niramit AS"/>
          <w:sz w:val="28"/>
        </w:rPr>
        <w:t>2559</w:t>
      </w:r>
    </w:p>
    <w:p w:rsidR="00D0323A" w:rsidRDefault="00D0323A" w:rsidP="00D0323A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คำชี้แจง </w:t>
      </w:r>
      <w:r>
        <w:rPr>
          <w:rFonts w:ascii="TH Niramit AS" w:hAnsi="TH Niramit AS" w:cs="TH Niramit AS"/>
          <w:sz w:val="28"/>
        </w:rPr>
        <w:t xml:space="preserve">: </w:t>
      </w:r>
      <w:r>
        <w:rPr>
          <w:rFonts w:ascii="TH Niramit AS" w:hAnsi="TH Niramit AS" w:cs="TH Niramit AS" w:hint="cs"/>
          <w:sz w:val="28"/>
          <w:cs/>
        </w:rPr>
        <w:t xml:space="preserve">โปรด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Niramit AS" w:hAnsi="TH Niramit AS" w:cs="TH Niramit AS" w:hint="cs"/>
          <w:sz w:val="28"/>
          <w:cs/>
        </w:rPr>
        <w:t xml:space="preserve"> ลงในช่องที่ตรงกับความคิดเห็นของท่าน</w:t>
      </w:r>
    </w:p>
    <w:p w:rsidR="00D0323A" w:rsidRPr="00EA2BD2" w:rsidRDefault="00D0323A" w:rsidP="00D0323A">
      <w:pPr>
        <w:spacing w:after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เกณฑ์การให้คะแนนความพึงพอใจ  </w:t>
      </w:r>
      <w:r>
        <w:rPr>
          <w:rFonts w:ascii="TH Niramit AS" w:hAnsi="TH Niramit AS" w:cs="TH Niramit AS"/>
          <w:sz w:val="28"/>
        </w:rPr>
        <w:t>5 =</w:t>
      </w:r>
      <w:r>
        <w:rPr>
          <w:rFonts w:ascii="TH Niramit AS" w:hAnsi="TH Niramit AS" w:cs="TH Niramit AS" w:hint="cs"/>
          <w:sz w:val="28"/>
          <w:cs/>
        </w:rPr>
        <w:t xml:space="preserve"> มากที่สุด  </w:t>
      </w:r>
      <w:r>
        <w:rPr>
          <w:rFonts w:ascii="TH Niramit AS" w:hAnsi="TH Niramit AS" w:cs="TH Niramit AS"/>
          <w:sz w:val="28"/>
        </w:rPr>
        <w:t xml:space="preserve">4= </w:t>
      </w:r>
      <w:r>
        <w:rPr>
          <w:rFonts w:ascii="TH Niramit AS" w:hAnsi="TH Niramit AS" w:cs="TH Niramit AS" w:hint="cs"/>
          <w:sz w:val="28"/>
          <w:cs/>
        </w:rPr>
        <w:t xml:space="preserve">มาก </w:t>
      </w:r>
      <w:r>
        <w:rPr>
          <w:rFonts w:ascii="TH Niramit AS" w:hAnsi="TH Niramit AS" w:cs="TH Niramit AS"/>
          <w:sz w:val="28"/>
        </w:rPr>
        <w:t xml:space="preserve">3= </w:t>
      </w:r>
      <w:r>
        <w:rPr>
          <w:rFonts w:ascii="TH Niramit AS" w:hAnsi="TH Niramit AS" w:cs="TH Niramit AS" w:hint="cs"/>
          <w:sz w:val="28"/>
          <w:cs/>
        </w:rPr>
        <w:t xml:space="preserve">ปานกลาง </w:t>
      </w:r>
      <w:r>
        <w:rPr>
          <w:rFonts w:ascii="TH Niramit AS" w:hAnsi="TH Niramit AS" w:cs="TH Niramit AS"/>
          <w:sz w:val="28"/>
        </w:rPr>
        <w:t xml:space="preserve">2= </w:t>
      </w:r>
      <w:r>
        <w:rPr>
          <w:rFonts w:ascii="TH Niramit AS" w:hAnsi="TH Niramit AS" w:cs="TH Niramit AS" w:hint="cs"/>
          <w:sz w:val="28"/>
          <w:cs/>
        </w:rPr>
        <w:t xml:space="preserve">น้อย  </w:t>
      </w:r>
      <w:r>
        <w:rPr>
          <w:rFonts w:ascii="TH Niramit AS" w:hAnsi="TH Niramit AS" w:cs="TH Niramit AS"/>
          <w:sz w:val="28"/>
        </w:rPr>
        <w:t xml:space="preserve">1= </w:t>
      </w:r>
      <w:r>
        <w:rPr>
          <w:rFonts w:ascii="TH Niramit AS" w:hAnsi="TH Niramit AS" w:cs="TH Niramit AS" w:hint="cs"/>
          <w:sz w:val="28"/>
          <w:cs/>
        </w:rPr>
        <w:t>น้อยที่สุด</w:t>
      </w:r>
    </w:p>
    <w:tbl>
      <w:tblPr>
        <w:tblStyle w:val="a3"/>
        <w:tblW w:w="9683" w:type="dxa"/>
        <w:jc w:val="center"/>
        <w:tblLook w:val="04A0" w:firstRow="1" w:lastRow="0" w:firstColumn="1" w:lastColumn="0" w:noHBand="0" w:noVBand="1"/>
      </w:tblPr>
      <w:tblGrid>
        <w:gridCol w:w="500"/>
        <w:gridCol w:w="6138"/>
        <w:gridCol w:w="670"/>
        <w:gridCol w:w="550"/>
        <w:gridCol w:w="570"/>
        <w:gridCol w:w="570"/>
        <w:gridCol w:w="685"/>
      </w:tblGrid>
      <w:tr w:rsidR="00D0323A" w:rsidRPr="000C1E12" w:rsidTr="00D0323A">
        <w:trPr>
          <w:trHeight w:val="375"/>
          <w:jc w:val="center"/>
        </w:trPr>
        <w:tc>
          <w:tcPr>
            <w:tcW w:w="500" w:type="dxa"/>
            <w:tcBorders>
              <w:bottom w:val="nil"/>
            </w:tcBorders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138" w:type="dxa"/>
            <w:vMerge w:val="restart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รายการประเมิน</w:t>
            </w:r>
          </w:p>
        </w:tc>
        <w:tc>
          <w:tcPr>
            <w:tcW w:w="3045" w:type="dxa"/>
            <w:gridSpan w:val="5"/>
            <w:vMerge w:val="restart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คะแนนความพึงพอใจ</w:t>
            </w:r>
          </w:p>
        </w:tc>
      </w:tr>
      <w:tr w:rsidR="00D0323A" w:rsidRPr="000C1E12" w:rsidTr="00D0323A">
        <w:trPr>
          <w:trHeight w:val="375"/>
          <w:jc w:val="center"/>
        </w:trPr>
        <w:tc>
          <w:tcPr>
            <w:tcW w:w="500" w:type="dxa"/>
            <w:tcBorders>
              <w:top w:val="nil"/>
              <w:bottom w:val="nil"/>
            </w:tcBorders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ที่</w:t>
            </w:r>
          </w:p>
        </w:tc>
        <w:tc>
          <w:tcPr>
            <w:tcW w:w="6138" w:type="dxa"/>
            <w:vMerge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45" w:type="dxa"/>
            <w:gridSpan w:val="5"/>
            <w:vMerge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0323A" w:rsidRPr="000C1E12" w:rsidTr="00D0323A">
        <w:trPr>
          <w:trHeight w:val="375"/>
          <w:jc w:val="center"/>
        </w:trPr>
        <w:tc>
          <w:tcPr>
            <w:tcW w:w="500" w:type="dxa"/>
            <w:tcBorders>
              <w:top w:val="nil"/>
            </w:tcBorders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138" w:type="dxa"/>
            <w:vMerge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6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138" w:type="dxa"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ท่านได้รับการพัฒนาศักยภาพด้านกีฬา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และการสร้างเสริมสุขภาพ</w:t>
            </w:r>
          </w:p>
        </w:tc>
        <w:tc>
          <w:tcPr>
            <w:tcW w:w="6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ท่านได้รับการสร้างเสริมสุขภาพให้มีร่างกายแข็งแรง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ท่านได้เรียนรู้การทำงานเป็นทีม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ท่านได้เรียนรู้การมีความรับผิดชอบต่อหน้าที่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ท่านได้รับการพัฒนาด้านการมีปฏิสัมพันธ์ระหว่างบุคคล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ท่านได้รับการพัฒนาด้านการมีภาวะผู้นำ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และความมีคุณธรรมจริยธรรม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6138" w:type="dxa"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ท่านได้รับการพัฒนาด้านทักษะการคิดวิเคราะห์อย่างมีเหตุผล</w:t>
            </w:r>
          </w:p>
        </w:tc>
        <w:tc>
          <w:tcPr>
            <w:tcW w:w="6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C841F1" w:rsidRPr="000C1E12" w:rsidTr="00D0323A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8</w:t>
            </w:r>
          </w:p>
        </w:tc>
        <w:tc>
          <w:tcPr>
            <w:tcW w:w="6138" w:type="dxa"/>
          </w:tcPr>
          <w:p w:rsidR="00C841F1" w:rsidRPr="000C1E12" w:rsidRDefault="00C841F1" w:rsidP="00D0323A">
            <w:pPr>
              <w:rPr>
                <w:rFonts w:ascii="TH Niramit AS" w:hAnsi="TH Niramit AS" w:cs="TH Niramit AS"/>
                <w:sz w:val="28"/>
                <w:cs/>
              </w:rPr>
            </w:pPr>
            <w:r w:rsidRPr="00C841F1">
              <w:rPr>
                <w:rFonts w:ascii="TH Niramit AS" w:hAnsi="TH Niramit AS" w:cs="TH Niramit AS"/>
                <w:sz w:val="28"/>
                <w:cs/>
              </w:rPr>
              <w:t>ท่านได้แลกเปลี่ยนเรียนรู้การดูแลสุขภาพประชาชนกับเพื่อนสถาบันอื่น</w:t>
            </w:r>
          </w:p>
        </w:tc>
        <w:tc>
          <w:tcPr>
            <w:tcW w:w="6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C841F1" w:rsidRPr="000C1E12" w:rsidTr="00D0323A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6138" w:type="dxa"/>
          </w:tcPr>
          <w:p w:rsidR="00C841F1" w:rsidRPr="00C841F1" w:rsidRDefault="00C841F1" w:rsidP="00D0323A">
            <w:pPr>
              <w:rPr>
                <w:rFonts w:ascii="TH Niramit AS" w:hAnsi="TH Niramit AS" w:cs="TH Niramit AS"/>
                <w:sz w:val="28"/>
                <w:cs/>
              </w:rPr>
            </w:pPr>
            <w:r w:rsidRPr="00C841F1">
              <w:rPr>
                <w:rFonts w:ascii="TH Niramit AS" w:hAnsi="TH Niramit AS" w:cs="TH Niramit AS"/>
                <w:sz w:val="28"/>
                <w:cs/>
              </w:rPr>
              <w:t>ท่านได้สร้างเครือข่ายทางสุขภาพมากขึ้น</w:t>
            </w:r>
          </w:p>
        </w:tc>
        <w:tc>
          <w:tcPr>
            <w:tcW w:w="6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C841F1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ประเมินกระบวนการทำงาน</w:t>
            </w:r>
          </w:p>
        </w:tc>
        <w:tc>
          <w:tcPr>
            <w:tcW w:w="6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11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โครงการมีความเหมาะสมกับนักศึกษา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อุปกรณ์กีฬาเพียงพอ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ประเภทกีฬามีความหลากหลาย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 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0323A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0323A" w:rsidRPr="000C1E12" w:rsidRDefault="00C841F1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16</w:t>
            </w:r>
          </w:p>
        </w:tc>
        <w:tc>
          <w:tcPr>
            <w:tcW w:w="6138" w:type="dxa"/>
            <w:hideMark/>
          </w:tcPr>
          <w:p w:rsidR="00D0323A" w:rsidRPr="000C1E12" w:rsidRDefault="00D0323A" w:rsidP="00D0323A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รูปแบบการจัดการแข่งขันเหมาะสม</w:t>
            </w:r>
          </w:p>
        </w:tc>
        <w:tc>
          <w:tcPr>
            <w:tcW w:w="6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0323A" w:rsidRPr="000C1E12" w:rsidRDefault="00D0323A" w:rsidP="00D0323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C841F1" w:rsidRPr="000C1E12" w:rsidTr="00D0323A">
        <w:trPr>
          <w:trHeight w:val="499"/>
          <w:jc w:val="center"/>
        </w:trPr>
        <w:tc>
          <w:tcPr>
            <w:tcW w:w="500" w:type="dxa"/>
            <w:noWrap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17</w:t>
            </w:r>
          </w:p>
        </w:tc>
        <w:tc>
          <w:tcPr>
            <w:tcW w:w="6138" w:type="dxa"/>
          </w:tcPr>
          <w:p w:rsidR="00C841F1" w:rsidRPr="000C1E12" w:rsidRDefault="00C841F1" w:rsidP="00C841F1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รูปแบบกิจกรรม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สปอร์ตไนท์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มีความเหมาะสม</w:t>
            </w:r>
          </w:p>
        </w:tc>
        <w:tc>
          <w:tcPr>
            <w:tcW w:w="670" w:type="dxa"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C841F1" w:rsidRPr="000C1E12" w:rsidTr="00C841F1">
        <w:trPr>
          <w:trHeight w:val="499"/>
          <w:jc w:val="center"/>
        </w:trPr>
        <w:tc>
          <w:tcPr>
            <w:tcW w:w="500" w:type="dxa"/>
            <w:noWrap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6138" w:type="dxa"/>
            <w:hideMark/>
          </w:tcPr>
          <w:p w:rsidR="00C841F1" w:rsidRPr="000C1E12" w:rsidRDefault="00C841F1" w:rsidP="00C841F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ระยะเวลาเหมาะสม</w:t>
            </w:r>
          </w:p>
        </w:tc>
        <w:tc>
          <w:tcPr>
            <w:tcW w:w="6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C841F1" w:rsidRPr="000C1E12" w:rsidTr="00C841F1">
        <w:trPr>
          <w:trHeight w:val="499"/>
          <w:jc w:val="center"/>
        </w:trPr>
        <w:tc>
          <w:tcPr>
            <w:tcW w:w="500" w:type="dxa"/>
            <w:noWrap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19</w:t>
            </w:r>
          </w:p>
        </w:tc>
        <w:tc>
          <w:tcPr>
            <w:tcW w:w="6138" w:type="dxa"/>
            <w:hideMark/>
          </w:tcPr>
          <w:p w:rsidR="00C841F1" w:rsidRPr="000C1E12" w:rsidRDefault="00C841F1" w:rsidP="00C841F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6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C841F1" w:rsidRPr="000C1E12" w:rsidTr="00D0323A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  <w:hideMark/>
          </w:tcPr>
          <w:p w:rsidR="00C841F1" w:rsidRPr="000C1E12" w:rsidRDefault="00C841F1" w:rsidP="00C841F1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ระดับความพึงพอใจ</w:t>
            </w:r>
          </w:p>
        </w:tc>
        <w:tc>
          <w:tcPr>
            <w:tcW w:w="3045" w:type="dxa"/>
            <w:gridSpan w:val="5"/>
            <w:hideMark/>
          </w:tcPr>
          <w:p w:rsidR="00C841F1" w:rsidRPr="000C1E12" w:rsidRDefault="00C841F1" w:rsidP="00C841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C841F1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Default="00C841F1" w:rsidP="00B846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1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ภาพกิจกรรม</w:t>
      </w:r>
    </w:p>
    <w:p w:rsidR="00C841F1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195"/>
      </w:tblGrid>
      <w:tr w:rsidR="00B846C5" w:rsidTr="00C841F1"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2894275" cy="1922884"/>
                  <wp:effectExtent l="0" t="0" r="1905" b="1270"/>
                  <wp:docPr id="11" name="รูปภาพ 11" descr="D:\กิจการ 61\ภาพโครงการ 61\ภาพกีฬา\กีฬา 0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กิจการ 61\ภาพโครงการ 61\ภาพกีฬา\กีฬา 0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155" cy="194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2751151" cy="1899920"/>
                  <wp:effectExtent l="0" t="0" r="0" b="5080"/>
                  <wp:docPr id="13" name="รูปภาพ 13" descr="D:\กิจการ 61\ภาพโครงการ 61\ภาพกีฬา\กีฬา 0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กิจการ 61\ภาพโครงการ 61\ภาพกีฬา\กีฬา 0.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08" cy="191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C5" w:rsidTr="00C841F1">
        <w:tc>
          <w:tcPr>
            <w:tcW w:w="4621" w:type="dxa"/>
          </w:tcPr>
          <w:p w:rsidR="00C841F1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C841F1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6C5" w:rsidTr="00C841F1"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3148400" cy="2091718"/>
                  <wp:effectExtent l="0" t="0" r="0" b="3810"/>
                  <wp:docPr id="15" name="รูปภาพ 15" descr="D:\กิจการ 61\ภาพโครงการ 61\ภาพกีฬา\กีฬา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กิจการ 61\ภาพโครงการ 61\ภาพกีฬา\กีฬา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724" cy="21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2679589" cy="2082800"/>
                  <wp:effectExtent l="0" t="0" r="6985" b="0"/>
                  <wp:docPr id="16" name="รูปภาพ 16" descr="D:\กิจการ 61\ภาพโครงการ 61\ภาพกีฬา\กีฬา 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กิจการ 61\ภาพโครงการ 61\ภาพกีฬา\กีฬา 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159" cy="210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C5" w:rsidTr="00C841F1">
        <w:tc>
          <w:tcPr>
            <w:tcW w:w="4621" w:type="dxa"/>
          </w:tcPr>
          <w:p w:rsidR="00C841F1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C841F1" w:rsidRDefault="00C841F1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6C5" w:rsidTr="00C841F1"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3183887" cy="2115295"/>
                  <wp:effectExtent l="0" t="0" r="0" b="0"/>
                  <wp:docPr id="17" name="รูปภาพ 17" descr="D:\กิจการ 61\ภาพโครงการ 61\ภาพกีฬา\กีฬา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กิจการ 61\ภาพโครงการ 61\ภาพกีฬา\กีฬา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620" cy="212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841F1" w:rsidRDefault="00B846C5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6C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2560320" cy="2107565"/>
                  <wp:effectExtent l="0" t="0" r="0" b="6985"/>
                  <wp:docPr id="19" name="รูปภาพ 19" descr="D:\กิจการ 61\ภาพโครงการ 61\ภาพกีฬา\กีฬา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กิจการ 61\ภาพโครงการ 61\ภาพกีฬา\กีฬา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815" cy="211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1F1" w:rsidRPr="00C841F1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323A" w:rsidRPr="000C1E12" w:rsidRDefault="00D0323A" w:rsidP="00D0323A">
      <w:pPr>
        <w:rPr>
          <w:rFonts w:ascii="TH Niramit AS" w:hAnsi="TH Niramit AS" w:cs="TH Niramit AS"/>
          <w:sz w:val="28"/>
        </w:rPr>
      </w:pPr>
    </w:p>
    <w:p w:rsidR="00D0323A" w:rsidRDefault="00D0323A" w:rsidP="00D0323A">
      <w:pPr>
        <w:spacing w:after="0"/>
        <w:jc w:val="center"/>
      </w:pPr>
    </w:p>
    <w:p w:rsidR="00D0323A" w:rsidRDefault="00D0323A" w:rsidP="00D0323A">
      <w:pPr>
        <w:spacing w:after="0"/>
        <w:jc w:val="center"/>
      </w:pPr>
    </w:p>
    <w:p w:rsidR="00D0323A" w:rsidRDefault="00D0323A" w:rsidP="00B846C5">
      <w:pPr>
        <w:spacing w:after="0"/>
        <w:rPr>
          <w:rFonts w:hint="cs"/>
        </w:rPr>
      </w:pPr>
    </w:p>
    <w:p w:rsidR="00D0323A" w:rsidRDefault="00D0323A" w:rsidP="00D0323A">
      <w:pPr>
        <w:spacing w:after="0"/>
        <w:jc w:val="center"/>
      </w:pPr>
    </w:p>
    <w:sectPr w:rsidR="00D0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82" w:rsidRDefault="00A47282">
      <w:pPr>
        <w:spacing w:after="0" w:line="240" w:lineRule="auto"/>
      </w:pPr>
      <w:r>
        <w:separator/>
      </w:r>
    </w:p>
  </w:endnote>
  <w:endnote w:type="continuationSeparator" w:id="0">
    <w:p w:rsidR="00A47282" w:rsidRDefault="00A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82" w:rsidRDefault="00A47282">
      <w:pPr>
        <w:spacing w:after="0" w:line="240" w:lineRule="auto"/>
      </w:pPr>
      <w:r>
        <w:separator/>
      </w:r>
    </w:p>
  </w:footnote>
  <w:footnote w:type="continuationSeparator" w:id="0">
    <w:p w:rsidR="00A47282" w:rsidRDefault="00A4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604797"/>
      <w:docPartObj>
        <w:docPartGallery w:val="Page Numbers (Top of Page)"/>
        <w:docPartUnique/>
      </w:docPartObj>
    </w:sdtPr>
    <w:sdtContent>
      <w:p w:rsidR="00A47282" w:rsidRDefault="00A47282">
        <w:pPr>
          <w:pStyle w:val="a5"/>
          <w:jc w:val="right"/>
        </w:pPr>
        <w:r w:rsidRPr="00F97336">
          <w:rPr>
            <w:rFonts w:ascii="TH Niramit AS" w:hAnsi="TH Niramit AS" w:cs="TH Niramit AS"/>
            <w:sz w:val="28"/>
          </w:rPr>
          <w:fldChar w:fldCharType="begin"/>
        </w:r>
        <w:r w:rsidRPr="00F97336">
          <w:rPr>
            <w:rFonts w:ascii="TH Niramit AS" w:hAnsi="TH Niramit AS" w:cs="TH Niramit AS"/>
            <w:sz w:val="28"/>
          </w:rPr>
          <w:instrText>PAGE   \* MERGEFORMAT</w:instrText>
        </w:r>
        <w:r w:rsidRPr="00F97336">
          <w:rPr>
            <w:rFonts w:ascii="TH Niramit AS" w:hAnsi="TH Niramit AS" w:cs="TH Niramit AS"/>
            <w:sz w:val="28"/>
          </w:rPr>
          <w:fldChar w:fldCharType="separate"/>
        </w:r>
        <w:r w:rsidR="00E80E24" w:rsidRPr="00E80E24">
          <w:rPr>
            <w:rFonts w:ascii="TH Niramit AS" w:hAnsi="TH Niramit AS" w:cs="TH Niramit AS"/>
            <w:noProof/>
            <w:sz w:val="28"/>
            <w:lang w:val="th-TH"/>
          </w:rPr>
          <w:t>21</w:t>
        </w:r>
        <w:r w:rsidRPr="00F97336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A47282" w:rsidRDefault="00A47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  <w:sz w:val="28"/>
        <w:szCs w:val="28"/>
      </w:rPr>
    </w:lvl>
  </w:abstractNum>
  <w:abstractNum w:abstractNumId="6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>
    <w:nsid w:val="183D09CF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8">
    <w:nsid w:val="25BC6847"/>
    <w:multiLevelType w:val="multilevel"/>
    <w:tmpl w:val="176AC62A"/>
    <w:lvl w:ilvl="0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2" w:hanging="1800"/>
      </w:pPr>
      <w:rPr>
        <w:rFonts w:hint="default"/>
      </w:rPr>
    </w:lvl>
  </w:abstractNum>
  <w:abstractNum w:abstractNumId="9">
    <w:nsid w:val="2C1F5E62"/>
    <w:multiLevelType w:val="hybridMultilevel"/>
    <w:tmpl w:val="C5001B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24AC6"/>
    <w:multiLevelType w:val="hybridMultilevel"/>
    <w:tmpl w:val="0B0C3166"/>
    <w:lvl w:ilvl="0" w:tplc="6A4EC696">
      <w:start w:val="1"/>
      <w:numFmt w:val="thaiNumbers"/>
      <w:lvlText w:val="%1."/>
      <w:lvlJc w:val="left"/>
      <w:pPr>
        <w:ind w:left="360" w:hanging="360"/>
      </w:pPr>
      <w:rPr>
        <w:rFonts w:ascii="TH Niramit AS" w:eastAsia="Times New Roman" w:hAnsi="TH Niramit AS" w:cs="TH Niramit AS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619CC"/>
    <w:multiLevelType w:val="multilevel"/>
    <w:tmpl w:val="26C0D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ED01969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13">
    <w:nsid w:val="7CA766D2"/>
    <w:multiLevelType w:val="multilevel"/>
    <w:tmpl w:val="D1EE33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A"/>
    <w:rsid w:val="0009163C"/>
    <w:rsid w:val="00131025"/>
    <w:rsid w:val="00136A67"/>
    <w:rsid w:val="001765A5"/>
    <w:rsid w:val="00206F66"/>
    <w:rsid w:val="00303C1A"/>
    <w:rsid w:val="003A3742"/>
    <w:rsid w:val="00404155"/>
    <w:rsid w:val="00422F58"/>
    <w:rsid w:val="00444EB3"/>
    <w:rsid w:val="004771D0"/>
    <w:rsid w:val="00487905"/>
    <w:rsid w:val="004D371D"/>
    <w:rsid w:val="0058119D"/>
    <w:rsid w:val="00590966"/>
    <w:rsid w:val="005E08B4"/>
    <w:rsid w:val="00611A2F"/>
    <w:rsid w:val="00630E1C"/>
    <w:rsid w:val="006776E6"/>
    <w:rsid w:val="00684D4E"/>
    <w:rsid w:val="006912F3"/>
    <w:rsid w:val="006D2C37"/>
    <w:rsid w:val="006D6233"/>
    <w:rsid w:val="00737186"/>
    <w:rsid w:val="00782384"/>
    <w:rsid w:val="00913136"/>
    <w:rsid w:val="00927B8B"/>
    <w:rsid w:val="00937192"/>
    <w:rsid w:val="009B3423"/>
    <w:rsid w:val="009F32CB"/>
    <w:rsid w:val="00A32856"/>
    <w:rsid w:val="00A47282"/>
    <w:rsid w:val="00A668CA"/>
    <w:rsid w:val="00B25F0A"/>
    <w:rsid w:val="00B668B8"/>
    <w:rsid w:val="00B846C5"/>
    <w:rsid w:val="00C036A5"/>
    <w:rsid w:val="00C841F1"/>
    <w:rsid w:val="00CC7D76"/>
    <w:rsid w:val="00D0323A"/>
    <w:rsid w:val="00D578B1"/>
    <w:rsid w:val="00D63450"/>
    <w:rsid w:val="00DD56E1"/>
    <w:rsid w:val="00DF38B4"/>
    <w:rsid w:val="00E05C60"/>
    <w:rsid w:val="00E7031D"/>
    <w:rsid w:val="00E80E24"/>
    <w:rsid w:val="00E90742"/>
    <w:rsid w:val="00EA792C"/>
    <w:rsid w:val="00ED4254"/>
    <w:rsid w:val="00F454CE"/>
    <w:rsid w:val="00F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D509E-5B83-495D-B194-5FB639D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4EB3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next w:val="a4"/>
    <w:qFormat/>
    <w:rsid w:val="006D2C37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table" w:customStyle="1" w:styleId="10">
    <w:name w:val="เส้นตาราง1"/>
    <w:basedOn w:val="a1"/>
    <w:next w:val="a3"/>
    <w:uiPriority w:val="59"/>
    <w:rsid w:val="00D0323A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0323A"/>
  </w:style>
  <w:style w:type="paragraph" w:styleId="a7">
    <w:name w:val="footer"/>
    <w:basedOn w:val="a"/>
    <w:link w:val="a8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0323A"/>
  </w:style>
  <w:style w:type="paragraph" w:styleId="a9">
    <w:name w:val="Balloon Text"/>
    <w:basedOn w:val="a"/>
    <w:link w:val="aa"/>
    <w:uiPriority w:val="99"/>
    <w:semiHidden/>
    <w:unhideWhenUsed/>
    <w:rsid w:val="00D032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323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26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NTWD</cp:lastModifiedBy>
  <cp:revision>4</cp:revision>
  <cp:lastPrinted>2019-02-16T22:35:00Z</cp:lastPrinted>
  <dcterms:created xsi:type="dcterms:W3CDTF">2019-02-13T05:40:00Z</dcterms:created>
  <dcterms:modified xsi:type="dcterms:W3CDTF">2019-02-16T22:56:00Z</dcterms:modified>
</cp:coreProperties>
</file>