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25" w:rsidRPr="00C93D70" w:rsidRDefault="00B25F0A" w:rsidP="00B25F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3D70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รายงานผลการดำเนินโครงการ</w:t>
      </w:r>
    </w:p>
    <w:p w:rsidR="003E30EB" w:rsidRPr="00777DD2" w:rsidRDefault="003E30EB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0EB" w:rsidRPr="003E30EB" w:rsidRDefault="00C93D70" w:rsidP="003E30EB">
      <w:pPr>
        <w:tabs>
          <w:tab w:val="left" w:pos="284"/>
        </w:tabs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t>“พิธี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มอบขีด</w:t>
      </w:r>
      <w:r w:rsidR="003E30EB" w:rsidRPr="003E30EB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หมวก และติดเข็ม นักศึกษาพยาบาลศาสตร์รุ่นที่ </w:t>
      </w:r>
      <w:r>
        <w:rPr>
          <w:rFonts w:ascii="TH SarabunPSK" w:eastAsia="Calibri" w:hAnsi="TH SarabunPSK" w:cs="TH SarabunPSK"/>
          <w:b/>
          <w:bCs/>
          <w:sz w:val="40"/>
          <w:szCs w:val="40"/>
        </w:rPr>
        <w:t>17</w:t>
      </w:r>
      <w:r w:rsidR="003E30EB" w:rsidRPr="003E30EB">
        <w:rPr>
          <w:rFonts w:ascii="TH SarabunPSK" w:eastAsia="Calibri" w:hAnsi="TH SarabunPSK" w:cs="TH SarabunPSK"/>
          <w:b/>
          <w:bCs/>
          <w:sz w:val="40"/>
          <w:szCs w:val="40"/>
          <w:cs/>
        </w:rPr>
        <w:t>”</w:t>
      </w:r>
    </w:p>
    <w:p w:rsidR="00654639" w:rsidRPr="003E30EB" w:rsidRDefault="00654639" w:rsidP="00B25F0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25F0A" w:rsidRPr="00777DD2" w:rsidRDefault="00B25F0A" w:rsidP="00B25F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B25F0A" w:rsidRDefault="00B25F0A">
      <w:pPr>
        <w:rPr>
          <w:rFonts w:ascii="TH SarabunPSK" w:hAnsi="TH SarabunPSK" w:cs="TH SarabunPSK"/>
          <w:sz w:val="32"/>
          <w:szCs w:val="32"/>
        </w:rPr>
      </w:pPr>
    </w:p>
    <w:p w:rsidR="00FC1439" w:rsidRPr="00777DD2" w:rsidRDefault="00FC1439">
      <w:pPr>
        <w:rPr>
          <w:rFonts w:ascii="TH SarabunPSK" w:hAnsi="TH SarabunPSK" w:cs="TH SarabunPSK"/>
          <w:sz w:val="32"/>
          <w:szCs w:val="32"/>
        </w:rPr>
      </w:pPr>
    </w:p>
    <w:p w:rsidR="003E30EB" w:rsidRDefault="00FC14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2533650" cy="38100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มอบขีด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0EB" w:rsidRDefault="003E30EB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439" w:rsidRDefault="00FC14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439" w:rsidRDefault="00FC14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1439" w:rsidRDefault="00FC14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E30EB" w:rsidRDefault="00221535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</w:p>
    <w:p w:rsidR="00654639" w:rsidRPr="00777DD2" w:rsidRDefault="00654639" w:rsidP="00654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ฝ่ายกิจการนักศึกษา</w:t>
      </w:r>
    </w:p>
    <w:p w:rsidR="00C93D70" w:rsidRPr="00FC1439" w:rsidRDefault="00654639" w:rsidP="00FC14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</w:p>
    <w:p w:rsidR="00221535" w:rsidRDefault="00B25F0A" w:rsidP="00221535">
      <w:pPr>
        <w:suppressAutoHyphens/>
        <w:spacing w:after="200" w:line="276" w:lineRule="auto"/>
        <w:jc w:val="center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lastRenderedPageBreak/>
        <w:t>คำนำ</w:t>
      </w:r>
    </w:p>
    <w:p w:rsidR="00B25F0A" w:rsidRPr="00C52EB7" w:rsidRDefault="00B25F0A" w:rsidP="00221535">
      <w:pPr>
        <w:suppressAutoHyphens/>
        <w:spacing w:after="200" w:line="276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</w:t>
      </w:r>
      <w:r w:rsidR="00B668B8" w:rsidRPr="00777DD2">
        <w:rPr>
          <w:rFonts w:ascii="TH SarabunPSK" w:eastAsia="TH Niramit AS" w:hAnsi="TH SarabunPSK" w:cs="TH SarabunPSK"/>
          <w:sz w:val="32"/>
          <w:szCs w:val="32"/>
          <w:cs/>
          <w:lang w:eastAsia="zh-CN"/>
        </w:rPr>
        <w:t>รายงานฉบับนี้จัดทำขึ้นเพื่อรายงานผลการดำเนินโครงการพัฒนานักศึกษา ที่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คณะกรรมการฝ่ายกิจการนักศึกษา ร่วมกับสโมสรนักศึกษา ได้ร่วมกันจัดโครงการ</w:t>
      </w:r>
      <w:r w:rsidR="00777DD2" w:rsidRPr="00777D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="00C93D70">
        <w:rPr>
          <w:rFonts w:ascii="TH SarabunPSK" w:eastAsia="Calibri" w:hAnsi="TH SarabunPSK" w:cs="TH SarabunPSK"/>
          <w:sz w:val="32"/>
          <w:szCs w:val="32"/>
          <w:cs/>
        </w:rPr>
        <w:t>พิธีมอบขีด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 xml:space="preserve">หมวก และติดเข็ม นักศึกษาพยาบาลศาสตร์รุ่นที่ </w:t>
      </w:r>
      <w:r w:rsidR="00C93D70">
        <w:rPr>
          <w:rFonts w:ascii="TH SarabunPSK" w:eastAsia="Calibri" w:hAnsi="TH SarabunPSK" w:cs="TH SarabunPSK"/>
          <w:sz w:val="32"/>
          <w:szCs w:val="32"/>
        </w:rPr>
        <w:t>17</w:t>
      </w:r>
      <w:r w:rsidR="00C52EB7" w:rsidRPr="007B6137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C52EB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Pr="00C52EB7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โครงการนี้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มีวัตถุประสงค์เพื่อ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ศักยภาพ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นักศึกษาด้าน</w:t>
      </w:r>
      <w:r w:rsidR="00654639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คุณธรรม จริยธรรม กตัญญูกตเวที ความรับผิดชอบในหน้าที่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C52EB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การมีปฏิสัมพันธ์ร</w:t>
      </w:r>
      <w:r w:rsidR="0022153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ะหว่างบุคคล  ทักษะทางปัญญา ทักษ</w:t>
      </w:r>
      <w:r w:rsidR="00C93D7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ะการเรียนรู้ในศตวรรษที่ </w:t>
      </w:r>
      <w:r w:rsidR="00C93D7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21 </w:t>
      </w:r>
      <w:r w:rsidR="00C93D7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ด้านทักษะ</w:t>
      </w:r>
      <w:r w:rsidR="00C52EB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ชีวิต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ภายในรายงานประกอบด้วยข้อมูล รายงานผลการดำเนินงาน  ด้านความสำเร็จวัตถุประสงค์  ความสำเร็จตามตัวชี้วัด  รายงานงบประมาณ วิเคราะห์การดำเนินงานโดยใช้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SWOT Analysis </w:t>
      </w:r>
      <w:r w:rsidR="00B668B8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รวมทั้งข้อเสนอแนะในการดำเนินกิจกรรม </w:t>
      </w:r>
      <w:r w:rsidR="00444EB3"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ซึ่งจะได้นำไป</w:t>
      </w:r>
      <w:r w:rsidRPr="00C52EB7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พัฒนาการจัดโครงการให้เกิดประสิทธิภาพต่อไป</w:t>
      </w:r>
    </w:p>
    <w:p w:rsidR="00B25F0A" w:rsidRPr="00777DD2" w:rsidRDefault="00B25F0A" w:rsidP="00B25F0A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ab/>
        <w:t xml:space="preserve">     </w:t>
      </w:r>
    </w:p>
    <w:p w:rsidR="00B25F0A" w:rsidRPr="00777DD2" w:rsidRDefault="00B25F0A" w:rsidP="00B25F0A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</w:p>
    <w:p w:rsidR="00B25F0A" w:rsidRPr="00777DD2" w:rsidRDefault="00B25F0A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                                                                                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คณะผู้จัดทำ</w:t>
      </w: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Pr="00777DD2" w:rsidRDefault="00444EB3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C52EB7" w:rsidRDefault="00C52EB7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C52EB7" w:rsidRPr="00777DD2" w:rsidRDefault="00C52EB7" w:rsidP="00B25F0A">
      <w:pPr>
        <w:tabs>
          <w:tab w:val="right" w:pos="9026"/>
        </w:tabs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</w:p>
    <w:p w:rsidR="00444EB3" w:rsidRDefault="00444EB3" w:rsidP="00444EB3">
      <w:pPr>
        <w:tabs>
          <w:tab w:val="right" w:pos="9026"/>
        </w:tabs>
        <w:suppressAutoHyphens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สารบัญ</w:t>
      </w:r>
    </w:p>
    <w:p w:rsidR="00C93D70" w:rsidRPr="00777DD2" w:rsidRDefault="00C93D70" w:rsidP="00444EB3">
      <w:pPr>
        <w:tabs>
          <w:tab w:val="right" w:pos="9026"/>
        </w:tabs>
        <w:suppressAutoHyphens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7"/>
        <w:gridCol w:w="900"/>
      </w:tblGrid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เรื่อง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หน้า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บทสรุป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4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H Niramit AS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ความสอดคล้องกับมาตรฐานการศึกษา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รายงานผลการดำเนินงาน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E80E24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4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203" w:hanging="141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รายงานวิธีการดำเนินงาน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รายงานงบประมาณ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รายงานสรุปผลความสำเร็จตามวัตถุประสงค์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รายงานสรุปผลความสำเร็จตา</w:t>
            </w:r>
            <w:r w:rsidR="00590966"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ม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ตัวชี้วัด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สรุปและวิเคราะห์ผล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ข้อเสนอแนะ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-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สรุปผลการประเมินตามมาตรฐานคุณภาพ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ภาคผนวก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E80E24" w:rsidP="00444EB3">
            <w:pPr>
              <w:suppressAutoHyphens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14</w:t>
            </w: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โครงการที่ได้รับอนุมัติ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แบบประเมินโครงการ  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269" w:hanging="269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คณะกรรมการดำเนินโครงการ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รายงานการประชุมวางแผนการดำเนินโครงการ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 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รายชื่อผู้เข้าร่วมโครงการ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/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ใบลงทะเบียน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-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ภาพบรรยากาศการดำเนินโครงการ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>/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กิจกรรมประกอบโครงการ </w:t>
            </w: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  <w:tr w:rsidR="00444EB3" w:rsidRPr="00777DD2" w:rsidTr="00444EB3">
        <w:tc>
          <w:tcPr>
            <w:tcW w:w="7117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444EB3" w:rsidRPr="00777DD2" w:rsidRDefault="00444EB3" w:rsidP="00444EB3">
            <w:pPr>
              <w:suppressAutoHyphens/>
              <w:snapToGri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</w:p>
        </w:tc>
      </w:tr>
    </w:tbl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737186" w:rsidRPr="00777DD2" w:rsidRDefault="00737186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</w:p>
    <w:p w:rsidR="00444EB3" w:rsidRPr="00777DD2" w:rsidRDefault="00444EB3" w:rsidP="00444E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บทสรุป ความสอดคล้องกับมาตรฐานการศึกษา และยุทธศาสตร์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44EB3" w:rsidRPr="00777DD2" w:rsidRDefault="00444EB3" w:rsidP="00444EB3">
      <w:pPr>
        <w:pStyle w:val="a4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สภาการพยาบาล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777DD2">
        <w:rPr>
          <w:rFonts w:ascii="TH SarabunPSK" w:hAnsi="TH SarabunPSK" w:cs="TH SarabunPSK"/>
          <w:sz w:val="32"/>
          <w:szCs w:val="32"/>
        </w:rPr>
        <w:t>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การพัฒนานักศึกษา</w:t>
      </w:r>
    </w:p>
    <w:p w:rsidR="00444EB3" w:rsidRPr="00777DD2" w:rsidRDefault="00444EB3" w:rsidP="00444EB3">
      <w:pPr>
        <w:pStyle w:val="a4"/>
        <w:spacing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>14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="002E006F">
        <w:rPr>
          <w:rFonts w:ascii="TH SarabunPSK" w:hAnsi="TH SarabunPSK" w:cs="TH SarabunPSK"/>
          <w:sz w:val="32"/>
          <w:szCs w:val="32"/>
        </w:rPr>
        <w:t>5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ด้าน 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สถาบันการอุดมศึกษา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777DD2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  <w:u w:val="single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 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>3.2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การพัฒนาศักยภาพนักศึกษา และการส่งเสริมการเรียนรู้ในศตวรรษที่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  <w:r w:rsidR="00737186"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</w:t>
      </w:r>
      <w:r w:rsidR="00737186" w:rsidRPr="00777DD2">
        <w:rPr>
          <w:rFonts w:ascii="TH SarabunPSK" w:hAnsi="TH SarabunPSK" w:cs="TH SarabunPSK"/>
          <w:sz w:val="32"/>
          <w:szCs w:val="32"/>
        </w:rPr>
        <w:t>5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ด้าน คือ ด้านวิชาการ ด้านกีฬา ด้านนันทนาการ ด้านอนุรักษ์สิ่งแวดล้อม ด้านศิลปะและวัฒนธรรมพัฒนานักศึกษาด้านทักษะการเรียนรู้ในศตวรรษที่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>21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>ด้านทักษะชีวิต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ยุทธศาสตร์ของมหาวิทยาลัย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777DD2">
        <w:rPr>
          <w:rFonts w:ascii="TH SarabunPSK" w:hAnsi="TH SarabunPSK" w:cs="TH SarabunPSK"/>
          <w:sz w:val="32"/>
          <w:szCs w:val="32"/>
        </w:rPr>
        <w:t>1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การผลิตบัณฑิตที่มีคุณภาพ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กลยุทธ์ที่ </w:t>
      </w:r>
      <w:r w:rsidRPr="00777DD2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 </w:t>
      </w:r>
    </w:p>
    <w:p w:rsidR="002E006F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>34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>21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และตามกรอบมาตรฐานคุณวุฒิระดับอุดมศึกษา (</w:t>
      </w:r>
      <w:r w:rsidRPr="00777DD2">
        <w:rPr>
          <w:rFonts w:ascii="TH SarabunPSK" w:hAnsi="TH SarabunPSK" w:cs="TH SarabunPSK"/>
          <w:sz w:val="32"/>
          <w:szCs w:val="32"/>
        </w:rPr>
        <w:t xml:space="preserve">TQF)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777DD2">
        <w:rPr>
          <w:rFonts w:ascii="TH SarabunPSK" w:hAnsi="TH SarabunPSK" w:cs="TH SarabunPSK"/>
          <w:sz w:val="32"/>
          <w:szCs w:val="32"/>
        </w:rPr>
        <w:t xml:space="preserve">PDCA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777DD2">
        <w:rPr>
          <w:rFonts w:ascii="TH SarabunPSK" w:hAnsi="TH SarabunPSK" w:cs="TH SarabunPSK"/>
          <w:sz w:val="32"/>
          <w:szCs w:val="32"/>
        </w:rPr>
        <w:t>5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ด้าน </w:t>
      </w:r>
    </w:p>
    <w:p w:rsidR="00444EB3" w:rsidRPr="00777DD2" w:rsidRDefault="00444EB3" w:rsidP="00444EB3">
      <w:pPr>
        <w:pStyle w:val="a4"/>
        <w:ind w:left="284"/>
        <w:rPr>
          <w:rFonts w:ascii="TH SarabunPSK" w:hAnsi="TH SarabunPSK" w:cs="TH SarabunPSK"/>
          <w:sz w:val="32"/>
          <w:szCs w:val="32"/>
        </w:rPr>
      </w:pPr>
      <w:proofErr w:type="spellStart"/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ลักษณ์ของคณะพยาบาลศาสตร์</w:t>
      </w:r>
      <w:r w:rsidR="00E06053" w:rsidRPr="00777DD2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777DD2">
        <w:rPr>
          <w:rFonts w:ascii="TH SarabunPSK" w:hAnsi="TH SarabunPSK" w:cs="TH SarabunPSK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44EB3" w:rsidRPr="00777DD2" w:rsidRDefault="00E90742" w:rsidP="00444EB3">
      <w:p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2. </w:t>
      </w:r>
      <w:r w:rsidR="00444EB3"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รายงานผลการดำเนินงาน</w:t>
      </w: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:rsidR="00E90742" w:rsidRPr="002E006F" w:rsidRDefault="00E90742" w:rsidP="002E006F">
      <w:pPr>
        <w:pStyle w:val="a4"/>
        <w:numPr>
          <w:ilvl w:val="1"/>
          <w:numId w:val="22"/>
        </w:numPr>
        <w:tabs>
          <w:tab w:val="right" w:pos="9026"/>
        </w:tabs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ความเป็นมาและความสำคัญของโครงการ</w:t>
      </w:r>
    </w:p>
    <w:p w:rsidR="006D2C37" w:rsidRPr="002E006F" w:rsidRDefault="002E006F" w:rsidP="002E006F">
      <w:pPr>
        <w:tabs>
          <w:tab w:val="left" w:pos="285"/>
        </w:tabs>
        <w:spacing w:after="0" w:line="240" w:lineRule="auto"/>
        <w:ind w:left="28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</w:t>
      </w:r>
      <w:r w:rsidR="00E90742"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ในปีการศึกษา </w:t>
      </w:r>
      <w:r w:rsidR="00E90742" w:rsidRPr="002E006F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="00E90742"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คณะพยาบาลศาสตร์ได้กำหนดยุทธศาสตร์การพัฒนานักศึกษา โดยให้มีรูปแบบกิจกรรมที่หลากหลาย 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="00E90742"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อัต</w:t>
      </w:r>
      <w:proofErr w:type="spellEnd"/>
      <w:r w:rsidR="00E90742"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เพื่อพัฒนาศักยภาพนักศึกษา ด้านกีฬา นันทนาการ ทักษะทางปัญญา ทักษะความรู้ ทักษะการคิดคำนวณ การสื่อสารเทคโนโลยี ทักษะการเรียนรู้ในศตวรรษที่ </w:t>
      </w:r>
      <w:r w:rsidR="00E90742" w:rsidRPr="002E006F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21 </w:t>
      </w:r>
      <w:r w:rsidR="00E90742"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และเน้นการจัดกิจกรรมที่ส่งผลให้นักศึกษาคิดเป็น ทำเป็น มีจิตอาสา มีคุณธรรม จริยธรรม คณะกรรมการฝ่ายกิจการนักศึกษา และคณะกรรมการสโมสรนักศึกษา จัดโครงการ</w:t>
      </w:r>
      <w:r w:rsidR="00C52EB7" w:rsidRPr="002E006F"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</w:rPr>
        <w:t>พิธีมอบขีด</w:t>
      </w:r>
      <w:r w:rsidR="00C52EB7" w:rsidRPr="002E006F">
        <w:rPr>
          <w:rFonts w:ascii="TH SarabunPSK" w:eastAsia="Calibri" w:hAnsi="TH SarabunPSK" w:cs="TH SarabunPSK"/>
          <w:sz w:val="32"/>
          <w:szCs w:val="32"/>
          <w:cs/>
        </w:rPr>
        <w:t xml:space="preserve">หมวก และติดเข็ม นักศึกษาพยาบาลศาสตร์รุ่นที่ </w:t>
      </w:r>
      <w:r>
        <w:rPr>
          <w:rFonts w:ascii="TH SarabunPSK" w:eastAsia="Calibri" w:hAnsi="TH SarabunPSK" w:cs="TH SarabunPSK"/>
          <w:sz w:val="32"/>
          <w:szCs w:val="32"/>
        </w:rPr>
        <w:t>17</w:t>
      </w:r>
      <w:r w:rsidR="00C52EB7" w:rsidRPr="002E006F">
        <w:rPr>
          <w:rFonts w:ascii="TH SarabunPSK" w:eastAsia="Calibri" w:hAnsi="TH SarabunPSK" w:cs="TH SarabunPSK"/>
          <w:sz w:val="32"/>
          <w:szCs w:val="32"/>
          <w:cs/>
        </w:rPr>
        <w:t>”</w:t>
      </w:r>
      <w:r w:rsidR="00C52EB7" w:rsidRPr="002E00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ปีการศึกษา</w:t>
      </w:r>
      <w:r w:rsidR="00E06053" w:rsidRPr="002E00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06053" w:rsidRPr="002E006F">
        <w:rPr>
          <w:rFonts w:ascii="TH SarabunPSK" w:eastAsia="Calibri" w:hAnsi="TH SarabunPSK" w:cs="TH SarabunPSK"/>
          <w:sz w:val="32"/>
          <w:szCs w:val="32"/>
        </w:rPr>
        <w:t>2561</w:t>
      </w:r>
      <w:r w:rsidR="00E06053" w:rsidRPr="002E006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90742" w:rsidRPr="002E006F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ขึ้นเพื่อตอบสนองนโยบาย และแผนยุทธศาสตร์การพัฒนาศักยภาพนักศึกษา</w:t>
      </w:r>
    </w:p>
    <w:p w:rsidR="00E90742" w:rsidRPr="00777DD2" w:rsidRDefault="00E06053" w:rsidP="00E06053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     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2.2 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การพัฒนา และผลลัพธ์การดำเนินงาน</w:t>
      </w:r>
      <w:r w:rsidR="00E90742" w:rsidRPr="00777DD2">
        <w:rPr>
          <w:rFonts w:ascii="TH SarabunPSK" w:eastAsia="Times New Roman" w:hAnsi="TH SarabunPSK" w:cs="TH SarabunPSK"/>
          <w:sz w:val="32"/>
          <w:szCs w:val="32"/>
          <w:rtl/>
          <w:cs/>
          <w:lang w:eastAsia="zh-CN" w:bidi="ar-SA"/>
        </w:rPr>
        <w:t xml:space="preserve"> </w:t>
      </w:r>
    </w:p>
    <w:p w:rsidR="006D2C37" w:rsidRPr="00777DD2" w:rsidRDefault="00E90742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  <w:lang w:eastAsia="zh-CN" w:bidi="ar-SA"/>
        </w:rPr>
        <w:t xml:space="preserve">         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คณะกรรมการดำเนินงานได้นำข้อเสนอแนะในการจัดโครงการปีการศึกษา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2560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มาพัฒนา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การจัดโครงการ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ในปีการศึกษา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และมีผลลัพธ์การดำเนินงาน นำเสนอดังตาราง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ที่ </w:t>
      </w:r>
      <w:r w:rsidR="006D2C37" w:rsidRPr="00777DD2">
        <w:rPr>
          <w:rFonts w:ascii="TH SarabunPSK" w:eastAsia="Times New Roman" w:hAnsi="TH SarabunPSK" w:cs="TH SarabunPSK"/>
          <w:sz w:val="32"/>
          <w:szCs w:val="32"/>
          <w:lang w:eastAsia="zh-CN"/>
        </w:rPr>
        <w:t>1</w:t>
      </w:r>
    </w:p>
    <w:p w:rsidR="00E06053" w:rsidRDefault="00E06053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52EB7" w:rsidRPr="00777DD2" w:rsidRDefault="00C52EB7" w:rsidP="00E90742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B25F0A" w:rsidRPr="00777DD2" w:rsidRDefault="00E90742" w:rsidP="006D2C37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ตารางที่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ข้อเสนอแนะปีการศึกษา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2560 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และการดำเนินงานปีการศึกษา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>2561</w:t>
      </w:r>
    </w:p>
    <w:p w:rsidR="00A472D9" w:rsidRPr="00777DD2" w:rsidRDefault="00A472D9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2977"/>
        <w:gridCol w:w="2551"/>
      </w:tblGrid>
      <w:tr w:rsidR="00A472D9" w:rsidRPr="00777DD2" w:rsidTr="00272343">
        <w:tc>
          <w:tcPr>
            <w:tcW w:w="4106" w:type="dxa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5528" w:type="dxa"/>
            <w:gridSpan w:val="2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</w:tr>
      <w:tr w:rsidR="00A472D9" w:rsidRPr="00777DD2" w:rsidTr="00272343">
        <w:tc>
          <w:tcPr>
            <w:tcW w:w="4106" w:type="dxa"/>
          </w:tcPr>
          <w:p w:rsidR="00A472D9" w:rsidRPr="00777DD2" w:rsidRDefault="00A472D9" w:rsidP="00E907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977" w:type="dxa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วิธีดำเนินงาน</w:t>
            </w:r>
          </w:p>
        </w:tc>
        <w:tc>
          <w:tcPr>
            <w:tcW w:w="2551" w:type="dxa"/>
          </w:tcPr>
          <w:p w:rsidR="00A472D9" w:rsidRPr="00777DD2" w:rsidRDefault="00A472D9" w:rsidP="00A472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A472D9" w:rsidRPr="00777DD2" w:rsidTr="0027234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D9" w:rsidRPr="00777DD2" w:rsidRDefault="00A472D9" w:rsidP="00A472D9">
            <w:pPr>
              <w:pStyle w:val="1"/>
              <w:tabs>
                <w:tab w:val="left" w:pos="465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  <w:r w:rsidR="00C52E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อาหารว่างไม่อร่อย</w:t>
            </w:r>
          </w:p>
        </w:tc>
        <w:tc>
          <w:tcPr>
            <w:tcW w:w="2977" w:type="dxa"/>
          </w:tcPr>
          <w:p w:rsidR="00A472D9" w:rsidRPr="00777DD2" w:rsidRDefault="00A472D9" w:rsidP="00C5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52E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ปรับปรุงการจัดอาหารว่างที่เหมาะสม </w:t>
            </w:r>
          </w:p>
        </w:tc>
        <w:tc>
          <w:tcPr>
            <w:tcW w:w="2551" w:type="dxa"/>
          </w:tcPr>
          <w:p w:rsidR="00A472D9" w:rsidRPr="00777DD2" w:rsidRDefault="00A472D9" w:rsidP="00C5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C52EB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อาหารว่างเป็นที่น่าพอใจระดับหนึ่ง</w:t>
            </w:r>
          </w:p>
        </w:tc>
      </w:tr>
      <w:tr w:rsidR="00A472D9" w:rsidRPr="00777DD2" w:rsidTr="0027234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2D9" w:rsidRPr="00777DD2" w:rsidRDefault="00A472D9" w:rsidP="00A472D9">
            <w:pPr>
              <w:pStyle w:val="1"/>
              <w:tabs>
                <w:tab w:val="left" w:pos="465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lang w:bidi="th-TH"/>
              </w:rPr>
              <w:t>2.</w:t>
            </w:r>
            <w:r w:rsidR="00C52E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ห้องรับรองผู้ปกครองไม่เพียงพอ</w:t>
            </w:r>
          </w:p>
        </w:tc>
        <w:tc>
          <w:tcPr>
            <w:tcW w:w="2977" w:type="dxa"/>
          </w:tcPr>
          <w:p w:rsidR="00A472D9" w:rsidRPr="00777DD2" w:rsidRDefault="00A472D9" w:rsidP="00C52E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52EB7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ขยายห้องรับรองผู้ปกครอง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2551" w:type="dxa"/>
          </w:tcPr>
          <w:p w:rsidR="00A472D9" w:rsidRPr="00777DD2" w:rsidRDefault="00A472D9" w:rsidP="002723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ห้องรับรองเพียงพอแต่ผู้ปกครองไม่ได้เข้าใช้</w:t>
            </w:r>
          </w:p>
        </w:tc>
      </w:tr>
      <w:tr w:rsidR="00A472D9" w:rsidRPr="00777DD2" w:rsidTr="002E006F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2D9" w:rsidRPr="00777DD2" w:rsidRDefault="00A472D9" w:rsidP="00A472D9">
            <w:pPr>
              <w:pStyle w:val="1"/>
              <w:tabs>
                <w:tab w:val="left" w:pos="186"/>
              </w:tabs>
              <w:spacing w:after="0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lang w:bidi="th-TH"/>
              </w:rPr>
              <w:t>3.</w:t>
            </w:r>
            <w:r w:rsidR="00C52E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การบริหารการจราจร ที่จอดรถไกลเกินไป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2343" w:rsidRPr="00777DD2" w:rsidRDefault="00A472D9" w:rsidP="002723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จัดระบบการจราจรใหม่ ให้อยู่ใกล้และเป็นระเบียบมากขึ้น</w:t>
            </w:r>
          </w:p>
          <w:p w:rsidR="00A472D9" w:rsidRPr="00777DD2" w:rsidRDefault="00A472D9" w:rsidP="00A472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472D9" w:rsidRPr="00777DD2" w:rsidRDefault="00A472D9" w:rsidP="00A472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27234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ที่จอดรถเพียงพอ เนื่องจากจำนวนนักศึกษาลดลง  และการจอดรถเป็นระเบียบมากขึ้น</w:t>
            </w:r>
          </w:p>
        </w:tc>
      </w:tr>
    </w:tbl>
    <w:p w:rsidR="00A472D9" w:rsidRPr="00777DD2" w:rsidRDefault="00A472D9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7186" w:rsidRPr="00777DD2" w:rsidRDefault="00DD56E1" w:rsidP="007371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วัตถุประสงค์การประเมินโครงการ</w:t>
      </w:r>
    </w:p>
    <w:p w:rsidR="00DD56E1" w:rsidRPr="00777DD2" w:rsidRDefault="00DD56E1" w:rsidP="0073718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2.1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เพื่อประเมินความสำเร็จของการดำเนินงานโครงการหรือประเมินประสิทธิผลของโครงการในเรื่องต่อไปนี้</w:t>
      </w: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eastAsia="zh-CN" w:bidi="ar-SA"/>
        </w:rPr>
        <w:t xml:space="preserve">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เพื่อให้เกิดการทำงานเป็นทีม และการมีส่วนร่วมในการทำกิจกรรมพัฒนาศักยภาพนักศึกษาเพื่อพัฒนาศักยภาพนักศึกษาด้าน</w:t>
      </w:r>
      <w:r w:rsidR="006A1AD6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การมีคุณธรรม จริยธรรม </w:t>
      </w:r>
      <w:proofErr w:type="gramStart"/>
      <w:r w:rsidR="006A1AD6"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กตัญญูกตเวที  และส่งเสริมการมีความสำนึกรักสถาบัน</w:t>
      </w:r>
      <w:proofErr w:type="gramEnd"/>
      <w:r w:rsidR="0027234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การมีปฏิสัมพันธ์ระหว่างบุคคล  เสริมสร้างทักษะชีวิต การส่งเสริมความภาคภูมิใจในตนเอง สถาบันและวิชาชีพ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27234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272343" w:rsidRPr="00272343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การเตรียมความพร้อมเข้าสู่วิชาชีพ</w:t>
      </w:r>
      <w:r w:rsidR="002723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56E1" w:rsidRPr="00777DD2" w:rsidRDefault="00DD56E1" w:rsidP="00DD56E1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eastAsia="zh-CN" w:bidi="ar-SA"/>
        </w:rPr>
      </w:pPr>
      <w:r w:rsidRPr="00777DD2">
        <w:rPr>
          <w:rFonts w:ascii="TH SarabunPSK" w:eastAsia="TH Niramit AS" w:hAnsi="TH SarabunPSK" w:cs="TH SarabunPSK"/>
          <w:sz w:val="32"/>
          <w:szCs w:val="32"/>
          <w:lang w:eastAsia="zh-CN" w:bidi="ar-SA"/>
        </w:rPr>
        <w:t xml:space="preserve">   </w:t>
      </w:r>
      <w:r w:rsidR="00737186"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      </w:t>
      </w:r>
      <w:r w:rsidRPr="00777DD2">
        <w:rPr>
          <w:rFonts w:ascii="TH SarabunPSK" w:eastAsia="Times New Roman" w:hAnsi="TH SarabunPSK" w:cs="TH SarabunPSK"/>
          <w:sz w:val="32"/>
          <w:szCs w:val="32"/>
          <w:lang w:eastAsia="zh-CN" w:bidi="ar-SA"/>
        </w:rPr>
        <w:t xml:space="preserve">2.2 </w:t>
      </w:r>
      <w:r w:rsidRPr="00777DD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เพื่อศึกษาปัญหาและอุปสรรคจากการดำเนินโครงการ ข้อเสนอแนะและแนวทางในการแก้ปัญหา</w:t>
      </w:r>
    </w:p>
    <w:p w:rsidR="00DD56E1" w:rsidRPr="00777DD2" w:rsidRDefault="00DD56E1" w:rsidP="00DD56E1">
      <w:pPr>
        <w:suppressAutoHyphens/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3. </w:t>
      </w: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ขอบเขตของการดำเนินโครงการ</w:t>
      </w:r>
    </w:p>
    <w:p w:rsidR="00DF38B4" w:rsidRPr="00777DD2" w:rsidRDefault="00737186" w:rsidP="00DF38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imes New Roman" w:hAnsi="TH SarabunPSK" w:cs="TH SarabunPSK"/>
          <w:b/>
          <w:bCs/>
          <w:sz w:val="32"/>
          <w:szCs w:val="32"/>
          <w:lang w:eastAsia="zh-CN" w:bidi="ar-SA"/>
        </w:rPr>
        <w:t xml:space="preserve">   </w:t>
      </w:r>
      <w:r w:rsidR="001765A5" w:rsidRPr="00777D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38B4" w:rsidRPr="00777DD2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DF38B4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เชิงปริมาณ </w:t>
      </w:r>
      <w:proofErr w:type="gramStart"/>
      <w:r w:rsidR="00DF38B4" w:rsidRPr="00777DD2">
        <w:rPr>
          <w:rFonts w:ascii="TH SarabunPSK" w:hAnsi="TH SarabunPSK" w:cs="TH SarabunPSK"/>
          <w:sz w:val="32"/>
          <w:szCs w:val="32"/>
          <w:cs/>
        </w:rPr>
        <w:t xml:space="preserve">จำนวนผู้เข้าร่วมกิจกรรม  </w:t>
      </w:r>
      <w:r w:rsidR="002E006F">
        <w:rPr>
          <w:rFonts w:ascii="TH SarabunPSK" w:hAnsi="TH SarabunPSK" w:cs="TH SarabunPSK"/>
          <w:sz w:val="32"/>
          <w:szCs w:val="32"/>
        </w:rPr>
        <w:t>104</w:t>
      </w:r>
      <w:proofErr w:type="gramEnd"/>
      <w:r w:rsidR="00DF38B4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DF38B4" w:rsidRPr="00777DD2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272343">
        <w:rPr>
          <w:rFonts w:ascii="TH SarabunPSK" w:hAnsi="TH SarabunPSK" w:cs="TH SarabunPSK"/>
          <w:sz w:val="32"/>
          <w:szCs w:val="32"/>
        </w:rPr>
        <w:t>100</w:t>
      </w:r>
    </w:p>
    <w:p w:rsidR="00DF38B4" w:rsidRPr="00777DD2" w:rsidRDefault="00DF38B4" w:rsidP="00DF38B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</w:t>
      </w:r>
      <w:r w:rsidR="001765A5"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</w:t>
      </w: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3.2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เชิงคุณภาพ </w:t>
      </w:r>
    </w:p>
    <w:p w:rsidR="00136A67" w:rsidRPr="002E006F" w:rsidRDefault="001765A5" w:rsidP="00136A67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</w:t>
      </w:r>
      <w:r w:rsidR="00136A67" w:rsidRPr="00777DD2">
        <w:rPr>
          <w:rFonts w:ascii="TH SarabunPSK" w:hAnsi="TH SarabunPSK" w:cs="TH SarabunPSK"/>
          <w:sz w:val="32"/>
          <w:szCs w:val="32"/>
        </w:rPr>
        <w:t xml:space="preserve">1. </w:t>
      </w:r>
      <w:r w:rsidRPr="00777DD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6A1AD6" w:rsidRPr="00777DD2">
        <w:rPr>
          <w:rFonts w:ascii="TH SarabunPSK" w:hAnsi="TH SarabunPSK" w:cs="TH SarabunPSK"/>
          <w:sz w:val="32"/>
          <w:szCs w:val="32"/>
          <w:cs/>
        </w:rPr>
        <w:t>ได้รับ</w:t>
      </w:r>
      <w:r w:rsidR="00136A67" w:rsidRPr="00777DD2">
        <w:rPr>
          <w:rFonts w:ascii="TH SarabunPSK" w:hAnsi="TH SarabunPSK" w:cs="TH SarabunPSK"/>
          <w:sz w:val="32"/>
          <w:szCs w:val="32"/>
          <w:cs/>
        </w:rPr>
        <w:t>พัฒนาศักยภาพด้าน</w:t>
      </w:r>
      <w:r w:rsidR="006A1AD6" w:rsidRPr="00777DD2">
        <w:rPr>
          <w:rFonts w:ascii="TH SarabunPSK" w:hAnsi="TH SarabunPSK" w:cs="TH SarabunPSK"/>
          <w:sz w:val="32"/>
          <w:szCs w:val="32"/>
          <w:cs/>
        </w:rPr>
        <w:t>คุณธรรม จริยธรรม</w:t>
      </w:r>
      <w:r w:rsidR="002E006F">
        <w:rPr>
          <w:rFonts w:ascii="TH SarabunPSK" w:hAnsi="TH SarabunPSK" w:cs="TH SarabunPSK"/>
          <w:sz w:val="32"/>
          <w:szCs w:val="32"/>
        </w:rPr>
        <w:t xml:space="preserve"> </w:t>
      </w:r>
      <w:r w:rsidR="002E006F">
        <w:rPr>
          <w:rFonts w:ascii="TH SarabunPSK" w:hAnsi="TH SarabunPSK" w:cs="TH SarabunPSK" w:hint="cs"/>
          <w:sz w:val="32"/>
          <w:szCs w:val="32"/>
          <w:cs/>
        </w:rPr>
        <w:t>และทักษะชีวิต</w:t>
      </w:r>
    </w:p>
    <w:p w:rsidR="00136A67" w:rsidRDefault="00136A67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2. </w:t>
      </w:r>
      <w:r w:rsidRPr="00777DD2">
        <w:rPr>
          <w:rFonts w:ascii="TH SarabunPSK" w:hAnsi="TH SarabunPSK" w:cs="TH SarabunPSK"/>
          <w:sz w:val="32"/>
          <w:szCs w:val="32"/>
          <w:cs/>
        </w:rPr>
        <w:t>นักศึกษาได้รั</w:t>
      </w:r>
      <w:r w:rsidR="001765A5" w:rsidRPr="00777DD2">
        <w:rPr>
          <w:rFonts w:ascii="TH SarabunPSK" w:hAnsi="TH SarabunPSK" w:cs="TH SarabunPSK"/>
          <w:sz w:val="32"/>
          <w:szCs w:val="32"/>
          <w:cs/>
        </w:rPr>
        <w:t>บ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การพัฒนาศักยภาพด้านการทำงานเป็นทีม ความรับผิดชอบต่อหน้าที่ การมีปฏิสัมพันธ์ระหว่างบุคคล </w:t>
      </w:r>
    </w:p>
    <w:p w:rsidR="00272343" w:rsidRPr="00777DD2" w:rsidRDefault="00272343" w:rsidP="00136A6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3.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นักศึกษาได้รับการพัฒนาทักษะทางปัญญาให้คิดเป็น ทำเป็น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สถานที่และวันเวลาดำเนินงาน</w:t>
      </w:r>
    </w:p>
    <w:p w:rsidR="001765A5" w:rsidRPr="00777DD2" w:rsidRDefault="006A1AD6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</w:t>
      </w:r>
      <w:r w:rsidR="001765A5" w:rsidRPr="00777DD2">
        <w:rPr>
          <w:rFonts w:ascii="TH SarabunPSK" w:eastAsia="TH Niramit AS" w:hAnsi="TH SarabunPSK" w:cs="TH SarabunPSK"/>
          <w:sz w:val="32"/>
          <w:szCs w:val="32"/>
        </w:rPr>
        <w:t xml:space="preserve"> 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="0009420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94D02">
        <w:rPr>
          <w:rFonts w:ascii="TH SarabunPSK" w:eastAsia="Calibri" w:hAnsi="TH SarabunPSK" w:cs="TH SarabunPSK"/>
          <w:sz w:val="32"/>
          <w:szCs w:val="32"/>
        </w:rPr>
        <w:t>8</w:t>
      </w:r>
      <w:r w:rsidRPr="00777DD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94D02">
        <w:rPr>
          <w:rFonts w:ascii="TH SarabunPSK" w:eastAsia="Calibri" w:hAnsi="TH SarabunPSK" w:cs="TH SarabunPSK" w:hint="cs"/>
          <w:sz w:val="32"/>
          <w:szCs w:val="32"/>
          <w:cs/>
        </w:rPr>
        <w:t>มีนาคม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694D02">
        <w:rPr>
          <w:rFonts w:ascii="TH SarabunPSK" w:eastAsia="Calibri" w:hAnsi="TH SarabunPSK" w:cs="TH SarabunPSK"/>
          <w:sz w:val="32"/>
          <w:szCs w:val="32"/>
        </w:rPr>
        <w:t>2562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 xml:space="preserve">  ณ ห้อง </w:t>
      </w:r>
      <w:r w:rsidRPr="00777DD2">
        <w:rPr>
          <w:rFonts w:ascii="TH SarabunPSK" w:eastAsia="Calibri" w:hAnsi="TH SarabunPSK" w:cs="TH SarabunPSK"/>
          <w:sz w:val="32"/>
          <w:szCs w:val="32"/>
        </w:rPr>
        <w:t xml:space="preserve">501 </w:t>
      </w:r>
      <w:r w:rsidRPr="00777DD2">
        <w:rPr>
          <w:rFonts w:ascii="TH SarabunPSK" w:eastAsia="Calibri" w:hAnsi="TH SarabunPSK" w:cs="TH SarabunPSK"/>
          <w:sz w:val="32"/>
          <w:szCs w:val="32"/>
          <w:cs/>
        </w:rPr>
        <w:t>อาคารราชธานี มหาวิทยาลัยราชธานี วิทยาเขต อุดรธานี</w:t>
      </w:r>
      <w:r w:rsidR="001765A5" w:rsidRPr="00777DD2">
        <w:rPr>
          <w:rFonts w:ascii="TH SarabunPSK" w:eastAsia="TH Niramit AS" w:hAnsi="TH SarabunPSK" w:cs="TH SarabunPSK"/>
          <w:sz w:val="32"/>
          <w:szCs w:val="32"/>
        </w:rPr>
        <w:t xml:space="preserve">        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="0058119D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ใช้กระบวนการ </w:t>
      </w:r>
      <w:r w:rsidR="0058119D" w:rsidRPr="00777DD2">
        <w:rPr>
          <w:rFonts w:ascii="TH SarabunPSK" w:hAnsi="TH SarabunPSK" w:cs="TH SarabunPSK"/>
          <w:b/>
          <w:bCs/>
          <w:sz w:val="32"/>
          <w:szCs w:val="32"/>
        </w:rPr>
        <w:t>PDCA</w:t>
      </w:r>
      <w:r w:rsidR="0058119D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และกิจกรรมที่สำคัญ</w:t>
      </w:r>
    </w:p>
    <w:p w:rsidR="0058119D" w:rsidRPr="00777DD2" w:rsidRDefault="001765A5" w:rsidP="0058119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58119D" w:rsidRPr="00777DD2">
        <w:rPr>
          <w:rFonts w:ascii="TH SarabunPSK" w:hAnsi="TH SarabunPSK" w:cs="TH SarabunPSK"/>
          <w:sz w:val="32"/>
          <w:szCs w:val="32"/>
          <w:cs/>
        </w:rPr>
        <w:t xml:space="preserve">ขั้นเตรียมการ </w:t>
      </w:r>
      <w:r w:rsidR="0058119D"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58119D" w:rsidRPr="00777DD2">
        <w:rPr>
          <w:rFonts w:ascii="TH SarabunPSK" w:hAnsi="TH SarabunPSK" w:cs="TH SarabunPSK"/>
          <w:sz w:val="32"/>
          <w:szCs w:val="32"/>
        </w:rPr>
        <w:t>Plan)</w:t>
      </w:r>
      <w:r w:rsidR="0058119D" w:rsidRPr="00777DD2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 xml:space="preserve">มีการประชุมวางแผนของคณะกรรมการดำเนินงาน สำรวจความต้องการของนักศึกษา จากนั้นสรุปผลการสำรวจและนำมาวางแผน ในสัปดาห์ที่ </w:t>
      </w:r>
      <w:r w:rsidR="006A1AD6" w:rsidRPr="00777DD2">
        <w:rPr>
          <w:rFonts w:ascii="TH SarabunPSK" w:hAnsi="TH SarabunPSK" w:cs="TH SarabunPSK"/>
          <w:sz w:val="32"/>
          <w:szCs w:val="32"/>
        </w:rPr>
        <w:t>1 -2</w:t>
      </w:r>
      <w:r w:rsidR="0058119D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/>
          <w:sz w:val="32"/>
          <w:szCs w:val="32"/>
          <w:cs/>
        </w:rPr>
        <w:t>เดือนก</w:t>
      </w:r>
      <w:r w:rsidR="00171BEF">
        <w:rPr>
          <w:rFonts w:ascii="TH SarabunPSK" w:hAnsi="TH SarabunPSK" w:cs="TH SarabunPSK" w:hint="cs"/>
          <w:sz w:val="32"/>
          <w:szCs w:val="32"/>
          <w:cs/>
        </w:rPr>
        <w:t>ุมภาพันธ์</w:t>
      </w:r>
      <w:r w:rsidR="00171BEF">
        <w:rPr>
          <w:rFonts w:ascii="TH SarabunPSK" w:hAnsi="TH SarabunPSK" w:cs="TH SarabunPSK"/>
          <w:sz w:val="32"/>
          <w:szCs w:val="32"/>
        </w:rPr>
        <w:t xml:space="preserve"> 2562</w:t>
      </w:r>
      <w:r w:rsidR="0058119D" w:rsidRPr="00777DD2">
        <w:rPr>
          <w:rFonts w:ascii="TH SarabunPSK" w:hAnsi="TH SarabunPSK" w:cs="TH SarabunPSK"/>
          <w:sz w:val="32"/>
          <w:szCs w:val="32"/>
        </w:rPr>
        <w:t xml:space="preserve"> 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จากนั้น</w:t>
      </w:r>
    </w:p>
    <w:p w:rsidR="0058119D" w:rsidRPr="00777DD2" w:rsidRDefault="0058119D" w:rsidP="0058119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                  - จัดประชุมชี้แจง ประชุมชี้แจงคณะกรรมการสโมสรนักศึกษา </w:t>
      </w:r>
    </w:p>
    <w:p w:rsidR="0058119D" w:rsidRPr="00777DD2" w:rsidRDefault="0058119D" w:rsidP="005811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163C" w:rsidRPr="00777DD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77DD2">
        <w:rPr>
          <w:rFonts w:ascii="TH SarabunPSK" w:hAnsi="TH SarabunPSK" w:cs="TH SarabunPSK"/>
          <w:sz w:val="32"/>
          <w:szCs w:val="32"/>
          <w:cs/>
        </w:rPr>
        <w:t>- ดำเนินการเขียนโครงการและแต่งตั้งคณะกรรมการจัดกิจกรรม</w:t>
      </w:r>
    </w:p>
    <w:p w:rsidR="0058119D" w:rsidRPr="00777DD2" w:rsidRDefault="0009163C" w:rsidP="005811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lastRenderedPageBreak/>
        <w:t xml:space="preserve">                  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-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 xml:space="preserve">ประสานหน่วยงานที่ให้ความร่วมมือ </w:t>
      </w:r>
      <w:r w:rsidR="00094200" w:rsidRPr="007B6137">
        <w:rPr>
          <w:rFonts w:ascii="TH SarabunPSK" w:hAnsi="TH SarabunPSK" w:cs="TH SarabunPSK"/>
          <w:sz w:val="32"/>
          <w:szCs w:val="32"/>
          <w:cs/>
        </w:rPr>
        <w:t>ได้แก่ ผู้แทนจากโรงพยาบาลอ</w:t>
      </w:r>
      <w:r w:rsidR="00171BEF">
        <w:rPr>
          <w:rFonts w:ascii="TH SarabunPSK" w:hAnsi="TH SarabunPSK" w:cs="TH SarabunPSK" w:hint="cs"/>
          <w:sz w:val="32"/>
          <w:szCs w:val="32"/>
          <w:cs/>
        </w:rPr>
        <w:t>ุ</w:t>
      </w:r>
      <w:r w:rsidR="00094200" w:rsidRPr="007B6137">
        <w:rPr>
          <w:rFonts w:ascii="TH SarabunPSK" w:hAnsi="TH SarabunPSK" w:cs="TH SarabunPSK"/>
          <w:sz w:val="32"/>
          <w:szCs w:val="32"/>
          <w:cs/>
        </w:rPr>
        <w:t>ดรธานี โรงพยาบาลค่ายประจักษ์  โรงพยาบาล</w:t>
      </w:r>
      <w:proofErr w:type="spellStart"/>
      <w:r w:rsidR="00094200" w:rsidRPr="007B6137">
        <w:rPr>
          <w:rFonts w:ascii="TH SarabunPSK" w:hAnsi="TH SarabunPSK" w:cs="TH SarabunPSK"/>
          <w:sz w:val="32"/>
          <w:szCs w:val="32"/>
          <w:cs/>
        </w:rPr>
        <w:t>ธัญญา</w:t>
      </w:r>
      <w:proofErr w:type="spellEnd"/>
      <w:r w:rsidR="00094200" w:rsidRPr="007B6137">
        <w:rPr>
          <w:rFonts w:ascii="TH SarabunPSK" w:hAnsi="TH SarabunPSK" w:cs="TH SarabunPSK"/>
          <w:sz w:val="32"/>
          <w:szCs w:val="32"/>
          <w:cs/>
        </w:rPr>
        <w:t>รักษ์  โรงพยาบาลกุมภาวาปี โรงพยาบาลหนองวัวซอ โรงพยาบาลท่าบ่อ  เพื่อออกหนังสือเชิญร่วมเป็นเกียรติ</w:t>
      </w:r>
    </w:p>
    <w:p w:rsidR="0058119D" w:rsidRPr="00777DD2" w:rsidRDefault="00206F66" w:rsidP="005811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470FB7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ประชาสัมพันธ์กิจกรรม โดยการติดประกาศตามบอร์ดภายในมหาวิทยาลัย และประชาสัมพันธ์และเว็บไซต์วิทยาลัย</w:t>
      </w:r>
    </w:p>
    <w:p w:rsidR="0058119D" w:rsidRPr="00777DD2" w:rsidRDefault="00206F66" w:rsidP="00206F6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9163C" w:rsidRPr="00777D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ประชุมคณะกรรมการงานแต่ละฝ่าย เพื่อติดตามการดำเนินงาน อุปสรรค และปัญหา รวมทั้งหาแนวทางการแก้ปัญหา</w:t>
      </w:r>
      <w:r w:rsidRPr="00777DD2">
        <w:rPr>
          <w:rFonts w:ascii="TH SarabunPSK" w:hAnsi="TH SarabunPSK" w:cs="TH SarabunPSK"/>
          <w:sz w:val="32"/>
          <w:szCs w:val="32"/>
          <w:cs/>
        </w:rPr>
        <w:t>ในระยะวางแผนดำเนินงาน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="0009163C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ขั้นดำเนินการ เขียนโครงการเพื่อขออนุมัติงบประมาณขณะรออนุมัติโครงการ จัดประชุมคณะกรรมการดำเนินงานเพื่อวางแผนรูปแบบการดำเนินกิจกรรมในต้นสัปดาห์ที่ </w:t>
      </w:r>
      <w:r w:rsidR="00171BEF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proofErr w:type="gramStart"/>
      <w:r w:rsidR="00171BEF">
        <w:rPr>
          <w:rFonts w:ascii="TH SarabunPSK" w:hAnsi="TH SarabunPSK" w:cs="TH SarabunPSK"/>
          <w:sz w:val="32"/>
          <w:szCs w:val="32"/>
        </w:rPr>
        <w:t>2562</w:t>
      </w:r>
      <w:r w:rsidRPr="00777DD2">
        <w:rPr>
          <w:rFonts w:ascii="TH SarabunPSK" w:hAnsi="TH SarabunPSK" w:cs="TH SarabunPSK"/>
          <w:sz w:val="32"/>
          <w:szCs w:val="32"/>
        </w:rPr>
        <w:t xml:space="preserve">  </w:t>
      </w:r>
      <w:r w:rsidRPr="00777DD2">
        <w:rPr>
          <w:rFonts w:ascii="TH SarabunPSK" w:hAnsi="TH SarabunPSK" w:cs="TH SarabunPSK"/>
          <w:sz w:val="32"/>
          <w:szCs w:val="32"/>
          <w:cs/>
        </w:rPr>
        <w:t>เมื่อโครงการผ่านการอนุมัติแล้วจึงดำเนินการตามแผนที่วางไว้</w:t>
      </w:r>
      <w:proofErr w:type="gramEnd"/>
      <w:r w:rsidRPr="00777DD2">
        <w:rPr>
          <w:rFonts w:ascii="TH SarabunPSK" w:hAnsi="TH SarabunPSK" w:cs="TH SarabunPSK"/>
          <w:sz w:val="32"/>
          <w:szCs w:val="32"/>
          <w:cs/>
        </w:rPr>
        <w:t xml:space="preserve"> เริ่ม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>ใน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สัปดาห์ที่ </w:t>
      </w:r>
      <w:r w:rsidR="00171BEF">
        <w:rPr>
          <w:rFonts w:ascii="TH SarabunPSK" w:hAnsi="TH SarabunPSK" w:cs="TH SarabunPSK"/>
          <w:sz w:val="32"/>
          <w:szCs w:val="32"/>
        </w:rPr>
        <w:t>4</w:t>
      </w:r>
      <w:r w:rsidR="00470FB7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171BEF">
        <w:rPr>
          <w:rFonts w:ascii="TH SarabunPSK" w:hAnsi="TH SarabunPSK" w:cs="TH SarabunPSK"/>
          <w:sz w:val="32"/>
          <w:szCs w:val="32"/>
        </w:rPr>
        <w:t xml:space="preserve">  2562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="0009163C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ขั้นประเมินผลการดำเนินงาน ปลายสัปดาห์ที่ </w:t>
      </w:r>
      <w:r w:rsidR="00094200">
        <w:rPr>
          <w:rFonts w:ascii="TH SarabunPSK" w:hAnsi="TH SarabunPSK" w:cs="TH SarabunPSK"/>
          <w:sz w:val="32"/>
          <w:szCs w:val="32"/>
        </w:rPr>
        <w:t>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094200">
        <w:rPr>
          <w:rFonts w:ascii="TH SarabunPSK" w:hAnsi="TH SarabunPSK" w:cs="TH SarabunPSK"/>
          <w:sz w:val="32"/>
          <w:szCs w:val="32"/>
        </w:rPr>
        <w:t>- 2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913136" w:rsidRPr="00777DD2">
        <w:rPr>
          <w:rFonts w:ascii="TH SarabunPSK" w:hAnsi="TH SarabunPSK" w:cs="TH SarabunPSK"/>
          <w:sz w:val="32"/>
          <w:szCs w:val="32"/>
        </w:rPr>
        <w:t>2</w:t>
      </w:r>
      <w:r w:rsidR="00171BEF">
        <w:rPr>
          <w:rFonts w:ascii="TH SarabunPSK" w:hAnsi="TH SarabunPSK" w:cs="TH SarabunPSK"/>
          <w:sz w:val="32"/>
          <w:szCs w:val="32"/>
        </w:rPr>
        <w:t>562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ติดตามประเมินผลการดำเนินงานทุกขั้นตอนตั้งแต่เริ่มดำเนินงานตามแผนที่วางไว้ หากมีปัญหาให้ทำการแก้ไขปัญหาโดยการประชุมคณะกรรมการย่อยทุกชุดเพื่อร่วมกันแก้ปัญหาทันที เมื่อเสร็จสิ้นกิจกรรมทำการประเมินผลกิจกรรมให้แล้วเสร็จภายใน </w:t>
      </w:r>
      <w:r w:rsidRPr="00777DD2">
        <w:rPr>
          <w:rFonts w:ascii="TH SarabunPSK" w:hAnsi="TH SarabunPSK" w:cs="TH SarabunPSK"/>
          <w:sz w:val="32"/>
          <w:szCs w:val="32"/>
        </w:rPr>
        <w:t xml:space="preserve">1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</w:p>
    <w:p w:rsidR="001765A5" w:rsidRPr="00777DD2" w:rsidRDefault="001765A5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="0009163C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ขั้นสรุปผลการดำเนินงาน สัปดาห์ที่ </w:t>
      </w:r>
      <w:r w:rsidR="00094200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171BEF">
        <w:rPr>
          <w:rFonts w:ascii="TH SarabunPSK" w:hAnsi="TH SarabunPSK" w:cs="TH SarabunPSK"/>
          <w:sz w:val="32"/>
          <w:szCs w:val="32"/>
        </w:rPr>
        <w:t>2562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 xml:space="preserve">จัดประชุมเพื่อสรุปผลการดำเนินงานโดยใช้เทคนิค </w:t>
      </w:r>
      <w:r w:rsidR="009B3423" w:rsidRPr="00777DD2">
        <w:rPr>
          <w:rFonts w:ascii="TH SarabunPSK" w:hAnsi="TH SarabunPSK" w:cs="TH SarabunPSK"/>
          <w:sz w:val="32"/>
          <w:szCs w:val="32"/>
        </w:rPr>
        <w:t xml:space="preserve">Think group share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 xml:space="preserve">โดยทำ </w:t>
      </w:r>
      <w:r w:rsidR="009B3423" w:rsidRPr="00777DD2">
        <w:rPr>
          <w:rFonts w:ascii="TH SarabunPSK" w:hAnsi="TH SarabunPSK" w:cs="TH SarabunPSK"/>
          <w:sz w:val="32"/>
          <w:szCs w:val="32"/>
        </w:rPr>
        <w:t xml:space="preserve">SWOT analysis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>หาจุดอ่อน จุดแข็ง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ปัญหาอุปสรรค 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>โอกาสพัฒนา แล้วสรุป</w:t>
      </w:r>
      <w:r w:rsidRPr="00777DD2">
        <w:rPr>
          <w:rFonts w:ascii="TH SarabunPSK" w:hAnsi="TH SarabunPSK" w:cs="TH SarabunPSK"/>
          <w:sz w:val="32"/>
          <w:szCs w:val="32"/>
          <w:cs/>
        </w:rPr>
        <w:t>ผลการประเมินกิจกรรม และขอข้อเสนอ</w:t>
      </w:r>
      <w:r w:rsidR="009B3423" w:rsidRPr="00777DD2">
        <w:rPr>
          <w:rFonts w:ascii="TH SarabunPSK" w:hAnsi="TH SarabunPSK" w:cs="TH SarabunPSK"/>
          <w:sz w:val="32"/>
          <w:szCs w:val="32"/>
          <w:cs/>
        </w:rPr>
        <w:t>แนะ</w:t>
      </w:r>
      <w:r w:rsidRPr="00777DD2">
        <w:rPr>
          <w:rFonts w:ascii="TH SarabunPSK" w:hAnsi="TH SarabunPSK" w:cs="TH SarabunPSK"/>
          <w:sz w:val="32"/>
          <w:szCs w:val="32"/>
          <w:cs/>
        </w:rPr>
        <w:t>จากคณะกรรมการดำเนินงาน เพื่อเป็นแนวทางในการแก้ไขปัญหาในการจัดกิจกรรมในคราวถัดไป</w:t>
      </w:r>
    </w:p>
    <w:p w:rsidR="0009163C" w:rsidRPr="00777DD2" w:rsidRDefault="0009163C" w:rsidP="001765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13136" w:rsidRPr="00777DD2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ผลการประเมินโครงการ</w:t>
      </w:r>
    </w:p>
    <w:p w:rsidR="00913136" w:rsidRPr="00777DD2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sz w:val="32"/>
          <w:szCs w:val="32"/>
        </w:rPr>
        <w:t xml:space="preserve">4.1 </w:t>
      </w:r>
      <w:r w:rsidRPr="00777DD2">
        <w:rPr>
          <w:rFonts w:ascii="TH SarabunPSK" w:hAnsi="TH SarabunPSK" w:cs="TH SarabunPSK"/>
          <w:sz w:val="32"/>
          <w:szCs w:val="32"/>
          <w:cs/>
        </w:rPr>
        <w:t>ขั้นเตรียมการ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ประชุมวางแผนคณะกรรมการดำเนินงานทั้งหมด </w:t>
      </w:r>
      <w:r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ครั้ง เพื่อแบ่งหน้าที่รับผิดชอบหลังการประชุมครั้งที่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1 </w:t>
      </w:r>
      <w:r w:rsidRPr="00777DD2">
        <w:rPr>
          <w:rFonts w:ascii="TH SarabunPSK" w:hAnsi="TH SarabunPSK" w:cs="TH SarabunPSK"/>
          <w:sz w:val="32"/>
          <w:szCs w:val="32"/>
          <w:cs/>
        </w:rPr>
        <w:t>ผลการสำรวจความต้องการของนักศึกษาสรุปได้ว่านักศึกษาต้องการให้จัดกิจกรรม</w:t>
      </w:r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ให้แล้วเสร็จในช่วงเช้า </w:t>
      </w:r>
      <w:proofErr w:type="gramStart"/>
      <w:r w:rsidR="00094200">
        <w:rPr>
          <w:rFonts w:ascii="TH SarabunPSK" w:hAnsi="TH SarabunPSK" w:cs="TH SarabunPSK" w:hint="cs"/>
          <w:sz w:val="32"/>
          <w:szCs w:val="32"/>
          <w:cs/>
        </w:rPr>
        <w:t>ปรับปรุงอาหารว่าง  ห้องรับรองผู้ปกครอง</w:t>
      </w:r>
      <w:proofErr w:type="gramEnd"/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 และการบริหารการจราจร รวมทั้งการจัดที่จอดรถให้เหมาะสม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จากนั้นได้มีการติดต่อประสานงาน</w:t>
      </w:r>
      <w:r w:rsidR="00470FB7" w:rsidRPr="00777DD2">
        <w:rPr>
          <w:rFonts w:ascii="TH SarabunPSK" w:hAnsi="TH SarabunPSK" w:cs="TH SarabunPSK"/>
          <w:sz w:val="32"/>
          <w:szCs w:val="32"/>
          <w:cs/>
        </w:rPr>
        <w:t>ผู้เกี่ยวข้อง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วางแผนดำเนินงาน </w:t>
      </w:r>
    </w:p>
    <w:p w:rsidR="0058119D" w:rsidRPr="00777DD2" w:rsidRDefault="00913136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b/>
          <w:bCs/>
          <w:sz w:val="32"/>
          <w:szCs w:val="32"/>
        </w:rPr>
        <w:t xml:space="preserve">     </w:t>
      </w:r>
      <w:r w:rsidRPr="00777DD2">
        <w:rPr>
          <w:rFonts w:ascii="TH SarabunPSK" w:hAnsi="TH SarabunPSK" w:cs="TH SarabunPSK"/>
          <w:sz w:val="32"/>
          <w:szCs w:val="32"/>
        </w:rPr>
        <w:t>4.2</w:t>
      </w:r>
      <w:r w:rsidR="00470FB7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ขั้นดำเนินการ เขียนโครงการเพื่อขออนุมัติงบประมาณขณะรออนุมัติโครงการ จัดประชุมคณะกรรมการดำเนินงานนำเสนอความคืบหน้า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>ใน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งานแต่ละฝ่าย เพื่อวางแผนรูปแบบการดำเนินกิจกรรมในต้นสัปดาห์ที่ </w:t>
      </w:r>
      <w:r w:rsidR="00094200">
        <w:rPr>
          <w:rFonts w:ascii="TH SarabunPSK" w:hAnsi="TH SarabunPSK" w:cs="TH SarabunPSK"/>
          <w:sz w:val="32"/>
          <w:szCs w:val="32"/>
        </w:rPr>
        <w:t>3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171BE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71BEF">
        <w:rPr>
          <w:rFonts w:ascii="TH SarabunPSK" w:hAnsi="TH SarabunPSK" w:cs="TH SarabunPSK"/>
          <w:sz w:val="32"/>
          <w:szCs w:val="32"/>
        </w:rPr>
        <w:t>2562</w:t>
      </w:r>
      <w:r w:rsidRPr="00777DD2">
        <w:rPr>
          <w:rFonts w:ascii="TH SarabunPSK" w:hAnsi="TH SarabunPSK" w:cs="TH SarabunPSK"/>
          <w:sz w:val="32"/>
          <w:szCs w:val="32"/>
        </w:rPr>
        <w:t xml:space="preserve">  </w:t>
      </w:r>
      <w:r w:rsidRPr="00777DD2">
        <w:rPr>
          <w:rFonts w:ascii="TH SarabunPSK" w:hAnsi="TH SarabunPSK" w:cs="TH SarabunPSK"/>
          <w:sz w:val="32"/>
          <w:szCs w:val="32"/>
          <w:cs/>
        </w:rPr>
        <w:t>เมื่อโครงการผ่านการอนุมัติแล้วจึงดำเนินการตามแผนที่วางไว้</w:t>
      </w:r>
      <w:proofErr w:type="gramEnd"/>
      <w:r w:rsidRPr="00777DD2">
        <w:rPr>
          <w:rFonts w:ascii="TH SarabunPSK" w:hAnsi="TH SarabunPSK" w:cs="TH SarabunPSK"/>
          <w:sz w:val="32"/>
          <w:szCs w:val="32"/>
          <w:cs/>
        </w:rPr>
        <w:t xml:space="preserve"> เริ่มจากปลายสัปดาห์ที่  </w:t>
      </w:r>
      <w:r w:rsidR="00171BEF">
        <w:rPr>
          <w:rFonts w:ascii="TH SarabunPSK" w:hAnsi="TH SarabunPSK" w:cs="TH SarabunPSK"/>
          <w:sz w:val="32"/>
          <w:szCs w:val="32"/>
        </w:rPr>
        <w:t>4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171BE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171BEF">
        <w:rPr>
          <w:rFonts w:ascii="TH SarabunPSK" w:hAnsi="TH SarabunPSK" w:cs="TH SarabunPSK"/>
          <w:sz w:val="32"/>
          <w:szCs w:val="32"/>
        </w:rPr>
        <w:t xml:space="preserve"> 2562</w:t>
      </w:r>
      <w:r w:rsidR="0058119D" w:rsidRPr="00777DD2">
        <w:rPr>
          <w:rFonts w:ascii="TH SarabunPSK" w:hAnsi="TH SarabunPSK" w:cs="TH SarabunPSK"/>
          <w:sz w:val="32"/>
          <w:szCs w:val="32"/>
        </w:rPr>
        <w:t xml:space="preserve"> </w:t>
      </w:r>
    </w:p>
    <w:p w:rsidR="00303C1A" w:rsidRPr="00777DD2" w:rsidRDefault="00913136" w:rsidP="00913136">
      <w:pPr>
        <w:spacing w:after="0" w:line="240" w:lineRule="auto"/>
        <w:jc w:val="both"/>
        <w:rPr>
          <w:rFonts w:ascii="TH SarabunPSK" w:eastAsia="TH Niramit AS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777DD2">
        <w:rPr>
          <w:rFonts w:ascii="TH SarabunPSK" w:hAnsi="TH SarabunPSK" w:cs="TH SarabunPSK"/>
          <w:sz w:val="32"/>
          <w:szCs w:val="32"/>
        </w:rPr>
        <w:t xml:space="preserve">4.3 </w:t>
      </w:r>
      <w:r w:rsidRPr="00777DD2">
        <w:rPr>
          <w:rFonts w:ascii="TH SarabunPSK" w:hAnsi="TH SarabunPSK" w:cs="TH SarabunPSK"/>
          <w:sz w:val="32"/>
          <w:szCs w:val="32"/>
          <w:cs/>
        </w:rPr>
        <w:t>ขั้นประเมินผลการดำเนินงาน</w:t>
      </w:r>
      <w:r w:rsidR="00303C1A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 xml:space="preserve">ในระยะนี้ได้เริ่มการประเมินตั้งแต่กระบวนการเตรียมดำเนินการการนัดประชุม </w:t>
      </w:r>
      <w:r w:rsidR="00705EC1" w:rsidRPr="00777DD2">
        <w:rPr>
          <w:rFonts w:ascii="TH SarabunPSK" w:hAnsi="TH SarabunPSK" w:cs="TH SarabunPSK"/>
          <w:sz w:val="32"/>
          <w:szCs w:val="32"/>
          <w:cs/>
        </w:rPr>
        <w:t>มีการ</w:t>
      </w:r>
      <w:r w:rsidR="00303C1A" w:rsidRPr="00777DD2">
        <w:rPr>
          <w:rFonts w:ascii="TH SarabunPSK" w:hAnsi="TH SarabunPSK" w:cs="TH SarabunPSK"/>
          <w:sz w:val="32"/>
          <w:szCs w:val="32"/>
          <w:cs/>
        </w:rPr>
        <w:t>วางแผนเพื่อแก้ไขสถานการณ์ที่อาจเกิดขึ้นไว้ล่วงหน้า จึงสามารถแก้ไขสถานการณ์ได้ด้วยดี</w:t>
      </w:r>
    </w:p>
    <w:p w:rsidR="00913136" w:rsidRPr="00777DD2" w:rsidRDefault="00303C1A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="00913136" w:rsidRPr="00777DD2">
        <w:rPr>
          <w:rFonts w:ascii="TH SarabunPSK" w:hAnsi="TH SarabunPSK" w:cs="TH SarabunPSK"/>
          <w:sz w:val="32"/>
          <w:szCs w:val="32"/>
        </w:rPr>
        <w:t xml:space="preserve">4.4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ขั้นสรุปผลการดำเนินงาน การประชุมสรุปผลการ</w:t>
      </w:r>
      <w:r w:rsidRPr="00777DD2">
        <w:rPr>
          <w:rFonts w:ascii="TH SarabunPSK" w:hAnsi="TH SarabunPSK" w:cs="TH SarabunPSK"/>
          <w:sz w:val="32"/>
          <w:szCs w:val="32"/>
          <w:cs/>
        </w:rPr>
        <w:t>ดำเนินงานเป็นไปตาม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ที่กำหนดไว้  ผลการประเมินความสำเร็จของการดำเนินโครงการสามารถบรรลุวัตถุประสงค์ทุกข้อตามที่ตั้งไว้ โดยนักศึกษาได้รับการพัฒนาศักยภาพด้าน</w:t>
      </w:r>
      <w:r w:rsidR="00705EC1" w:rsidRPr="00777DD2">
        <w:rPr>
          <w:rFonts w:ascii="TH SarabunPSK" w:hAnsi="TH SarabunPSK" w:cs="TH SarabunPSK"/>
          <w:sz w:val="32"/>
          <w:szCs w:val="32"/>
          <w:cs/>
        </w:rPr>
        <w:t>ความมีคุณธรรม จริยธรรม กตัญญูกตเวที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5EC1" w:rsidRPr="00777DD2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ความรับผิดชอบต่อหน้าที่ การมีปฏิสัมพันธ์ระหว่างบุคคล </w:t>
      </w:r>
      <w:r w:rsidR="0009420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171BE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การเรียนรู้ในศตวรรษที่ </w:t>
      </w:r>
      <w:r w:rsidR="00171BEF">
        <w:rPr>
          <w:rFonts w:ascii="TH SarabunPSK" w:hAnsi="TH SarabunPSK" w:cs="TH SarabunPSK"/>
          <w:sz w:val="32"/>
          <w:szCs w:val="32"/>
        </w:rPr>
        <w:t xml:space="preserve">21 </w:t>
      </w:r>
      <w:r w:rsidR="00171BEF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094200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การดำเนินชีวิต  และทักษะทางปัญญา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นอกจากนั้นนักศึกษาที่เป็นคณะกรรมการดำเนินงานยังได้รับการพัฒนาและเรียนรู้การทำงานเป็นทีม</w:t>
      </w:r>
      <w:r w:rsidR="00913136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การมีความรับผิดชอบต่อหน้าที่</w:t>
      </w:r>
      <w:r w:rsidR="00913136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การมีภาวะผู้นำ การมีคุณธรรมจริยธรรม</w:t>
      </w:r>
      <w:r w:rsidR="00913136"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และยังสามารถพัฒนาตนเองด้วยทักษะการคิดวิเคราะห์อย่างมีเหตุผล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การมีปฏิสัมพันธ์ที่ดีต่อผู้อื่น  การใช้เทคโนโลยีและมีความสามารถในการสื่อสาร  และมีการพัฒนาทักษะการเรียนรู้ในศตวรรษที่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ผ่านการทำโครงการ</w:t>
      </w:r>
      <w:r w:rsidRPr="00777DD2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>ได้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เป็นอย่าง</w:t>
      </w:r>
      <w:r w:rsidR="00913136" w:rsidRPr="00777DD2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58119D" w:rsidRPr="00777DD2">
        <w:rPr>
          <w:rFonts w:ascii="TH SarabunPSK" w:hAnsi="TH SarabunPSK" w:cs="TH SarabunPSK"/>
          <w:sz w:val="32"/>
          <w:szCs w:val="32"/>
          <w:cs/>
        </w:rPr>
        <w:t>และน่าพอใจ</w:t>
      </w:r>
    </w:p>
    <w:p w:rsidR="0009163C" w:rsidRPr="00777DD2" w:rsidRDefault="0009163C" w:rsidP="009131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8119D" w:rsidRPr="00777DD2" w:rsidRDefault="0058119D" w:rsidP="00581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ค่าใช้จ่ายของโครงการ</w:t>
      </w:r>
      <w:r w:rsidRPr="00777DD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09163C" w:rsidRPr="00777DD2" w:rsidRDefault="0009163C" w:rsidP="005811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511" w:type="dxa"/>
        <w:tblLayout w:type="fixed"/>
        <w:tblLook w:val="0000" w:firstRow="0" w:lastRow="0" w:firstColumn="0" w:lastColumn="0" w:noHBand="0" w:noVBand="0"/>
      </w:tblPr>
      <w:tblGrid>
        <w:gridCol w:w="4536"/>
        <w:gridCol w:w="2014"/>
      </w:tblGrid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171BE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705EC1" w:rsidRPr="00777D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705EC1" w:rsidRPr="00777DD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ใช้ไป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171BEF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094200" w:rsidRPr="00777D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094200" w:rsidRPr="00777DD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58119D" w:rsidRPr="00777DD2" w:rsidTr="00D0323A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19D" w:rsidRPr="00777DD2" w:rsidRDefault="0058119D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:rsidR="006D6233" w:rsidRPr="00777DD2" w:rsidRDefault="006D6233" w:rsidP="006D623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8119D" w:rsidRPr="00777DD2" w:rsidRDefault="009B3423" w:rsidP="006D6233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</w:t>
      </w:r>
    </w:p>
    <w:p w:rsidR="006D6233" w:rsidRPr="00777DD2" w:rsidRDefault="006D6233" w:rsidP="006D6233">
      <w:pPr>
        <w:pStyle w:val="a4"/>
        <w:spacing w:after="0" w:line="240" w:lineRule="auto"/>
        <w:ind w:left="284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1556"/>
        <w:gridCol w:w="2126"/>
      </w:tblGrid>
      <w:tr w:rsidR="009B3423" w:rsidRPr="00777DD2" w:rsidTr="00AB3A37">
        <w:trPr>
          <w:tblHeader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</w:t>
            </w:r>
            <w:proofErr w:type="spellStart"/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สงค</w:t>
            </w:r>
            <w:proofErr w:type="spellEnd"/>
            <w:r w:rsidRPr="00777DD2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​</w:t>
            </w: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บรรลุวัตถุ ประสงค์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3423" w:rsidRPr="00777DD2" w:rsidRDefault="009B3423" w:rsidP="00D032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B3423" w:rsidRPr="00777DD2" w:rsidTr="00AB3A37">
        <w:trPr>
          <w:trHeight w:val="2250"/>
        </w:trPr>
        <w:tc>
          <w:tcPr>
            <w:tcW w:w="2175" w:type="dxa"/>
            <w:tcBorders>
              <w:bottom w:val="nil"/>
            </w:tcBorders>
          </w:tcPr>
          <w:p w:rsidR="006D6233" w:rsidRPr="00777DD2" w:rsidRDefault="002C3970" w:rsidP="00D578B1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="00094200"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เพื่อให้นักศึกษาเกิดความรู้สึกภาคภูมิใจในตนเอง</w:t>
            </w:r>
          </w:p>
        </w:tc>
        <w:tc>
          <w:tcPr>
            <w:tcW w:w="2175" w:type="dxa"/>
            <w:tcBorders>
              <w:bottom w:val="nil"/>
            </w:tcBorders>
          </w:tcPr>
          <w:p w:rsidR="0080270D" w:rsidRPr="00777DD2" w:rsidRDefault="0080270D" w:rsidP="0080270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กลุ่มเป้าหมายเข้าร่วมโครงการไม่น้อยกว่า</w:t>
            </w:r>
            <w:r w:rsidR="003B579C"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80 </w:t>
            </w:r>
          </w:p>
          <w:p w:rsidR="00CC7D76" w:rsidRPr="00777DD2" w:rsidRDefault="0080270D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วัดโดยการนับจำนวนการลงทะเบียน</w:t>
            </w:r>
          </w:p>
          <w:p w:rsidR="00487905" w:rsidRPr="00777DD2" w:rsidRDefault="00487905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80270D" w:rsidRPr="00777DD2" w:rsidRDefault="0080270D" w:rsidP="002C3970">
            <w:pPr>
              <w:pStyle w:val="a4"/>
              <w:numPr>
                <w:ilvl w:val="0"/>
                <w:numId w:val="4"/>
              </w:numPr>
              <w:tabs>
                <w:tab w:val="left" w:pos="250"/>
              </w:tabs>
              <w:suppressAutoHyphens/>
              <w:spacing w:after="0" w:line="240" w:lineRule="auto"/>
              <w:ind w:left="108" w:hanging="29"/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กลุ่มเป้าหมายเข้าร่วมกิจกรรม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จำนวน </w:t>
            </w:r>
            <w:r w:rsidR="00171BEF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104</w:t>
            </w: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lang w:eastAsia="zh-CN" w:bidi="ar-SA"/>
              </w:rPr>
              <w:t xml:space="preserve"> 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คน คิดเป็น</w:t>
            </w:r>
            <w:r w:rsidR="002C39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 xml:space="preserve">   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ร้อยละ    </w:t>
            </w:r>
            <w:r w:rsidR="002C3970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>100</w:t>
            </w:r>
          </w:p>
          <w:p w:rsidR="00A32856" w:rsidRPr="002C3970" w:rsidRDefault="00A32856" w:rsidP="006D6233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2856" w:rsidRPr="00777DD2" w:rsidRDefault="00A32856" w:rsidP="00A32856">
            <w:pPr>
              <w:tabs>
                <w:tab w:val="num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A32856" w:rsidRPr="00777DD2" w:rsidRDefault="00C036A5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  <w:p w:rsidR="00A32856" w:rsidRPr="00777DD2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777DD2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A32856" w:rsidRPr="00777DD2" w:rsidRDefault="00A32856" w:rsidP="00C036A5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9B3423" w:rsidRPr="00777DD2" w:rsidRDefault="009B3423" w:rsidP="00D578B1">
            <w:pPr>
              <w:pStyle w:val="a4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B3423" w:rsidRPr="00777DD2" w:rsidRDefault="00171BEF" w:rsidP="00171BEF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76DB4"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การลงทะเบียนออนไลน์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มีความรวดเร็ว</w:t>
            </w:r>
            <w:r w:rsidR="003B579C"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เห็นควรให้ดำเนินการเช่นนี้ต่อไปเพื่อจะได้พัฒนานักศึกษาด้านเทคโนโลยีสารสนเทศไปด้วย</w:t>
            </w:r>
          </w:p>
        </w:tc>
      </w:tr>
      <w:tr w:rsidR="00A32856" w:rsidRPr="00777DD2" w:rsidTr="00AB3A37">
        <w:tc>
          <w:tcPr>
            <w:tcW w:w="2175" w:type="dxa"/>
            <w:tcBorders>
              <w:top w:val="nil"/>
              <w:bottom w:val="nil"/>
            </w:tcBorders>
          </w:tcPr>
          <w:p w:rsidR="00A32856" w:rsidRPr="00777DD2" w:rsidRDefault="00A32856" w:rsidP="002C3970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="00705EC1"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เพื่อให้นักศึกษาเกิดความรู้สึกภาคภูมิใจในสถาบัน 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A32856" w:rsidRPr="00777DD2" w:rsidRDefault="0080270D" w:rsidP="009B3423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2.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จากคะแนนเต็ม 5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วัดโดยแบบสอบถาม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A32856" w:rsidRPr="00777DD2" w:rsidRDefault="0080270D" w:rsidP="006277CC">
            <w:pPr>
              <w:tabs>
                <w:tab w:val="num" w:pos="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กลุ่มเป้าหมายร้อยละ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100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มีความพึงพอใจ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77C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277CC"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เกิดความรู้สึกภาคภูมิใจในสถาบัน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มีคะแนนเฉลี่ย </w:t>
            </w:r>
            <w:r w:rsidR="00171BE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6277CC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D578B1" w:rsidRPr="00777DD2" w:rsidRDefault="00A32856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  <w:p w:rsidR="00D578B1" w:rsidRPr="00777DD2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  <w:p w:rsidR="00D578B1" w:rsidRPr="002C3970" w:rsidRDefault="00D578B1" w:rsidP="00D578B1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A32856" w:rsidRPr="00777DD2" w:rsidRDefault="00A32856" w:rsidP="003B579C">
            <w:pPr>
              <w:pStyle w:val="a4"/>
              <w:spacing w:after="0" w:line="240" w:lineRule="auto"/>
              <w:ind w:left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2856" w:rsidRPr="00777DD2" w:rsidRDefault="003B579C" w:rsidP="00E7031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เป็นกิจกรรมที่ควรดำรงอยู่ต่อไป เพื่อสร้างความภาคภูมิใจในสถาบัน</w:t>
            </w:r>
          </w:p>
        </w:tc>
      </w:tr>
      <w:tr w:rsidR="006277CC" w:rsidRPr="00777DD2" w:rsidTr="00AB3A37">
        <w:tc>
          <w:tcPr>
            <w:tcW w:w="2175" w:type="dxa"/>
            <w:tcBorders>
              <w:top w:val="nil"/>
              <w:bottom w:val="nil"/>
            </w:tcBorders>
          </w:tcPr>
          <w:p w:rsidR="006277CC" w:rsidRPr="00777DD2" w:rsidRDefault="006277CC" w:rsidP="006277C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เพื่อให้นักศึกษาเกิดความรู้สึกภาคภูมิใจในวิชาชีพพยาบาล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277CC" w:rsidRPr="00777DD2" w:rsidRDefault="006277CC" w:rsidP="006277CC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จากคะแนนเต็ม 5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วัดโดยแบบสอบถาม</w:t>
            </w: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277CC" w:rsidRPr="00777DD2" w:rsidRDefault="006277CC" w:rsidP="006277CC">
            <w:pPr>
              <w:tabs>
                <w:tab w:val="num" w:pos="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กลุ่มเป้าหมายที่ร้อยละ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100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มีความพึงพอใจต่อการจัดกิจกรรม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และมี</w:t>
            </w: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ความรู้สึกภาคภูมิใจในวิชาชีพพยาบาล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มีคะแนนเฉลี่ย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6277CC" w:rsidRPr="00777DD2" w:rsidRDefault="006277CC" w:rsidP="006277CC">
            <w:pPr>
              <w:pStyle w:val="a4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 w:eastAsia="zh-CN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277CC" w:rsidRPr="00777DD2" w:rsidRDefault="006277CC" w:rsidP="006277C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เป็นกิจกรรมที่ควรดำรงอยู่ต่อไป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เพื่อสร้างความภาคภูมิใจในวิชาชีพ</w:t>
            </w:r>
          </w:p>
        </w:tc>
      </w:tr>
      <w:tr w:rsidR="006277CC" w:rsidRPr="00777DD2" w:rsidTr="00AB3A37">
        <w:tc>
          <w:tcPr>
            <w:tcW w:w="2175" w:type="dxa"/>
            <w:tcBorders>
              <w:top w:val="nil"/>
            </w:tcBorders>
          </w:tcPr>
          <w:p w:rsidR="006277CC" w:rsidRPr="00777DD2" w:rsidRDefault="006277CC" w:rsidP="006277C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เพื่อให้นักศึกษาได้รับ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การเตรียมความพร้อมเข้าสู่วิชาชีพ</w:t>
            </w:r>
          </w:p>
          <w:p w:rsidR="006277CC" w:rsidRPr="00777DD2" w:rsidRDefault="006277CC" w:rsidP="006277CC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277CC" w:rsidRPr="00777DD2" w:rsidRDefault="006277CC" w:rsidP="006277C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277CC" w:rsidRPr="00777DD2" w:rsidRDefault="006277CC" w:rsidP="006277CC">
            <w:pPr>
              <w:pStyle w:val="a4"/>
              <w:spacing w:after="0" w:line="240" w:lineRule="auto"/>
              <w:ind w:left="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กลุ่มเป้าหมายมีความพึงพอใจต่อการได้รับการพัฒนาศักยภาพโดยรวมไม่น้อยกว่า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จากคะแนนเต็ม 5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วัดโดยแบบสอบถาม</w:t>
            </w:r>
          </w:p>
        </w:tc>
        <w:tc>
          <w:tcPr>
            <w:tcW w:w="2175" w:type="dxa"/>
            <w:tcBorders>
              <w:top w:val="nil"/>
            </w:tcBorders>
          </w:tcPr>
          <w:p w:rsidR="006277CC" w:rsidRPr="006277CC" w:rsidRDefault="006277CC" w:rsidP="006277CC">
            <w:pPr>
              <w:tabs>
                <w:tab w:val="num" w:pos="0"/>
              </w:tabs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-ร้อยละ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ของผู้เข้าร่วมกิจกรรม มีคะแนนเฉลี่ยความพึงพอใจต่อการได้รับการพัฒนาศักยภาพ เท่ากับ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4.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56" w:type="dxa"/>
            <w:tcBorders>
              <w:top w:val="nil"/>
            </w:tcBorders>
          </w:tcPr>
          <w:p w:rsidR="006277CC" w:rsidRPr="00777DD2" w:rsidRDefault="006277CC" w:rsidP="006277CC">
            <w:pPr>
              <w:pStyle w:val="a4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 w:eastAsia="zh-CN"/>
              </w:rPr>
              <w:t>√</w:t>
            </w:r>
          </w:p>
        </w:tc>
        <w:tc>
          <w:tcPr>
            <w:tcW w:w="2126" w:type="dxa"/>
            <w:tcBorders>
              <w:top w:val="nil"/>
            </w:tcBorders>
          </w:tcPr>
          <w:p w:rsidR="006277CC" w:rsidRPr="00777DD2" w:rsidRDefault="006277CC" w:rsidP="006277CC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ควรจัดกิจกรรมที่ส่งเสริมหรือพัฒนาบุคลิกภาพ และการใช้ภาษาอังกฤษร่วมด้วยเพื่อความสง่างาม</w:t>
            </w:r>
          </w:p>
        </w:tc>
      </w:tr>
    </w:tbl>
    <w:p w:rsidR="00DD56E1" w:rsidRPr="00777DD2" w:rsidRDefault="00DD56E1" w:rsidP="00E9074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6233" w:rsidRPr="00777DD2" w:rsidRDefault="006D6233" w:rsidP="00F76DB4">
      <w:pPr>
        <w:pStyle w:val="a4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ตารางแสดงผลการประเมินเชิงคุณภาพ </w:t>
      </w:r>
      <w:r w:rsidRPr="00777DD2">
        <w:rPr>
          <w:rFonts w:ascii="TH SarabunPSK" w:hAnsi="TH SarabunPSK" w:cs="TH SarabunPSK"/>
          <w:sz w:val="32"/>
          <w:szCs w:val="32"/>
        </w:rPr>
        <w:t>(</w:t>
      </w:r>
      <w:r w:rsidRPr="00777DD2">
        <w:rPr>
          <w:rFonts w:ascii="TH SarabunPSK" w:hAnsi="TH SarabunPSK" w:cs="TH SarabunPSK"/>
          <w:sz w:val="32"/>
          <w:szCs w:val="32"/>
          <w:cs/>
        </w:rPr>
        <w:t>ความสำเร็จตามวัตถุประสงค์ของโครงการ</w:t>
      </w:r>
      <w:r w:rsidRPr="00777DD2">
        <w:rPr>
          <w:rFonts w:ascii="TH SarabunPSK" w:hAnsi="TH SarabunPSK" w:cs="TH SarabunPSK"/>
          <w:sz w:val="32"/>
          <w:szCs w:val="32"/>
        </w:rPr>
        <w:t>)</w:t>
      </w:r>
    </w:p>
    <w:p w:rsidR="00F76DB4" w:rsidRPr="00777DD2" w:rsidRDefault="00F76DB4" w:rsidP="00F76DB4">
      <w:pPr>
        <w:pStyle w:val="a4"/>
        <w:spacing w:after="0" w:line="240" w:lineRule="auto"/>
        <w:ind w:left="542"/>
        <w:rPr>
          <w:rFonts w:ascii="TH SarabunPSK" w:hAnsi="TH SarabunPSK" w:cs="TH SarabunPSK"/>
          <w:sz w:val="32"/>
          <w:szCs w:val="32"/>
        </w:rPr>
      </w:pPr>
    </w:p>
    <w:tbl>
      <w:tblPr>
        <w:tblW w:w="1050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37"/>
        <w:gridCol w:w="3558"/>
        <w:gridCol w:w="1107"/>
        <w:gridCol w:w="1005"/>
        <w:gridCol w:w="3999"/>
      </w:tblGrid>
      <w:tr w:rsidR="006D6233" w:rsidRPr="00777DD2" w:rsidTr="00F76DB4"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สภาพความสำเร็จ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D6233" w:rsidRPr="00777DD2" w:rsidTr="00F76DB4"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233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AB3A37" w:rsidP="00A32856">
            <w:pPr>
              <w:spacing w:line="276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เพื่อให้นักศึกษาเกิดความรู้สึกภาคภูมิใจในตนเอง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33" w:rsidRPr="00777DD2" w:rsidRDefault="003B579C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นักศึกษาเข้าร่วมกิจกรรมด้วยความยินดี มีความตั้งใจ ทั้งในการฝึกซ้อม และมีความตั้งใจตั้งมั่นในการประกอบพิธีให้มีความศักดิ์สิทธิ์</w:t>
            </w:r>
          </w:p>
        </w:tc>
      </w:tr>
      <w:tr w:rsidR="006D6233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3B579C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เพื่อให้นักศึกษาเกิดความรู้สึกภาคภูมิใจในสถาบัน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-นักศึกษาแสดงออกถึงการให้ความเคารพ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6233" w:rsidRPr="00777DD2" w:rsidRDefault="00672AE5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ความภาคภูมิใจใน</w:t>
            </w:r>
            <w:r w:rsidR="00AB3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สถาบัน </w:t>
            </w:r>
            <w:proofErr w:type="spellStart"/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มาร์</w:t>
            </w:r>
            <w:proofErr w:type="spellEnd"/>
            <w:r w:rsidR="00AB3A37">
              <w:rPr>
                <w:rFonts w:ascii="TH SarabunPSK" w:hAnsi="TH SarabunPSK" w:cs="TH SarabunPSK" w:hint="cs"/>
                <w:sz w:val="32"/>
                <w:szCs w:val="32"/>
                <w:cs/>
              </w:rPr>
              <w:t>ชมหาวิทยาลัย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เสียงดังฟังชัด</w:t>
            </w:r>
          </w:p>
        </w:tc>
      </w:tr>
      <w:tr w:rsidR="006D6233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AB3A37" w:rsidP="00AB3A37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เพื่อให้นักศึกษาเกิดความรู้สึกภาคภูมิใจในวิชาชีพพยาบาล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233" w:rsidRPr="00777DD2" w:rsidRDefault="006D6233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7" w:rsidRPr="00777DD2" w:rsidRDefault="00AB3A37" w:rsidP="00AB3A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นักศึกษาแสดงออกถึงการให้ความเคารพ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6233" w:rsidRPr="00777DD2" w:rsidRDefault="00AB3A37" w:rsidP="006277C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ความภาคภูมิใจใน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วิชาชีพพยาบาล </w:t>
            </w:r>
            <w:r w:rsidR="006277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มีรอยยิ้มตลอดเวลาที่อยู่ในพิธี</w:t>
            </w:r>
          </w:p>
        </w:tc>
      </w:tr>
      <w:tr w:rsidR="00AB3A37" w:rsidRPr="00777DD2" w:rsidTr="00F76DB4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AB3A37">
            <w:pPr>
              <w:spacing w:line="276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77D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เพื่อให้นักศึกษาได้รับ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การเตรียมความพร้อมเข้าสู่วิชาชีพ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napToGri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37" w:rsidRPr="00777DD2" w:rsidRDefault="00AB3A37" w:rsidP="00D032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นักศึกษาแสดงออกถึงความพร้อมในการก้าวเข้าสู่วิชาชีพพยาบาล  มีการแต่งกายสะอาดเรียบร้อยสวยงาม  สง่า</w:t>
            </w:r>
          </w:p>
        </w:tc>
      </w:tr>
    </w:tbl>
    <w:p w:rsidR="00590966" w:rsidRPr="00777DD2" w:rsidRDefault="00590966" w:rsidP="00611A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11A2F" w:rsidRPr="00777DD2" w:rsidRDefault="00611A2F" w:rsidP="005E08B4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>ตารางแสดงผลการประเมินความสำเร็จตามตัวชี้วัดของโครงการ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30"/>
        <w:gridCol w:w="1886"/>
        <w:gridCol w:w="1942"/>
        <w:gridCol w:w="2736"/>
      </w:tblGrid>
      <w:tr w:rsidR="00672AE5" w:rsidRPr="00777DD2" w:rsidTr="0030031C">
        <w:trPr>
          <w:tblHeader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เครื่องมือที่ใช้ในการประเมิน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72AE5" w:rsidRPr="00777DD2" w:rsidTr="0030031C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pStyle w:val="a4"/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-การลงทะเบียนเข้าร่วมกิจกรรม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แบบลงทะเบียน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จำนวนผู้เข้าร่วมกิจกรรม   </w:t>
            </w:r>
          </w:p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6277CC">
              <w:rPr>
                <w:rFonts w:ascii="TH SarabunPSK" w:hAnsi="TH SarabunPSK" w:cs="TH SarabunPSK"/>
                <w:sz w:val="32"/>
                <w:szCs w:val="32"/>
              </w:rPr>
              <w:t>104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คิดเป็นร้อยละ  </w:t>
            </w:r>
            <w:r w:rsidR="00AB3A37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672AE5" w:rsidRPr="00777DD2" w:rsidTr="0030031C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ของกลุ่มเป้าหมายมีความพึงพอใจในกิจกรรมที่ดำเนินการไม่น้อยกว่า 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300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ค่าเฉลี่ยความพึงพอใจในการดำเนินกิจกรรมโดยรวม เท่ากับ </w:t>
            </w:r>
            <w:r w:rsidR="006277CC">
              <w:rPr>
                <w:rFonts w:ascii="TH SarabunPSK" w:hAnsi="TH SarabunPSK" w:cs="TH SarabunPSK"/>
                <w:sz w:val="32"/>
                <w:szCs w:val="32"/>
              </w:rPr>
              <w:t xml:space="preserve"> 4.59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อยู่ในระดับมากที่สุด</w:t>
            </w:r>
          </w:p>
        </w:tc>
      </w:tr>
      <w:tr w:rsidR="00672AE5" w:rsidRPr="00777DD2" w:rsidTr="0030031C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tabs>
                <w:tab w:val="left" w:pos="284"/>
              </w:tabs>
              <w:autoSpaceDE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3.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กลุ่มเป้าหมายมีความพึงพอใจต่อการได้รับการพัฒนาศักยภาพโดยรวมไม่น้อยกว่า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51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จากคะแนนเต็ม 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สอบถามความพึงพอใจ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แบบประเมินความพึงพอใจ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E5" w:rsidRPr="00777DD2" w:rsidRDefault="00672AE5" w:rsidP="00672A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ค่าเฉลี่ยความพึงพอใจในการได้รับการพัฒนาศักยภาพโดยรวม เท่ากับ </w:t>
            </w:r>
            <w:r w:rsidR="006277CC">
              <w:rPr>
                <w:rFonts w:ascii="TH SarabunPSK" w:hAnsi="TH SarabunPSK" w:cs="TH SarabunPSK"/>
                <w:sz w:val="32"/>
                <w:szCs w:val="32"/>
              </w:rPr>
              <w:t xml:space="preserve"> 4.55</w:t>
            </w:r>
            <w:r w:rsidRPr="00777DD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อยู่ในระดับมากที่สุด</w:t>
            </w:r>
          </w:p>
        </w:tc>
      </w:tr>
    </w:tbl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E6A35" w:rsidRDefault="00FE6A35" w:rsidP="00FE6A3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3A89" w:rsidRPr="00773A89" w:rsidRDefault="00E05C60" w:rsidP="00773A89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E6A35">
        <w:rPr>
          <w:rFonts w:ascii="TH SarabunPSK" w:hAnsi="TH SarabunPSK" w:cs="TH SarabunPSK"/>
          <w:sz w:val="32"/>
          <w:szCs w:val="32"/>
          <w:cs/>
        </w:rPr>
        <w:lastRenderedPageBreak/>
        <w:t>ตารางแสดงคุณภาพคะแนนต่อการจัดกิจกรรม</w:t>
      </w:r>
      <w:r w:rsidRPr="00FE6A35">
        <w:rPr>
          <w:rFonts w:ascii="TH SarabunPSK" w:hAnsi="TH SarabunPSK" w:cs="TH SarabunPSK"/>
          <w:sz w:val="32"/>
          <w:szCs w:val="32"/>
        </w:rPr>
        <w:t>/</w:t>
      </w:r>
      <w:r w:rsidRPr="00FE6A35">
        <w:rPr>
          <w:rFonts w:ascii="TH SarabunPSK" w:hAnsi="TH SarabunPSK" w:cs="TH SarabunPSK"/>
          <w:sz w:val="32"/>
          <w:szCs w:val="32"/>
          <w:cs/>
        </w:rPr>
        <w:t>โครงการ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196"/>
        <w:gridCol w:w="1080"/>
        <w:gridCol w:w="1080"/>
      </w:tblGrid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ประเมินตามวัตถุประสงค์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Mean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SD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ท่านเกิดความรู้สึกภาคภูมิใจในตนเอง</w:t>
            </w: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0.38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ท่านเกิดความรู้สึกภาคภูมิใจในสถาบัน</w:t>
            </w: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0.48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ท่านเกิดความรู้สึกภาคภูมิใจในวิชาชีพพยาบาล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0.48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ท่านได้รับการเตรียมความพร้อมก้าวแรกเข้าสู่วิชาชีพพยาบาล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0.41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การพัฒนาศักยภาพนักศึกษา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ท่านได้รับการพัฒนาศักยภาพด้านทักษะทางปัญญา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0.38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ท่านได้รับการพัฒนาศักยภาพด้านการปฏิสัมพันธ์ระหว่างบุคคล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0.42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ท่านได้รับการพัฒนาศักยภาพด้านการมีภาวะผู้นำ</w:t>
            </w: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และความมีคุณธรรมจริยธรรม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0.43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ประเมินกระบวนการดำเนินงาน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0.42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0.35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การฝึกซ้อม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0.44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พิธีการ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0.41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ความเหมาะสมของสถานที่ ห้องพิธี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0.45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0.42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การบริการผู้ปกครอง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0.43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ความเหมาะสมของสถานที่ซุ้มถ่ายรูป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0.43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ระยะเวลาเหมาะสม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0.45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กิจกรรมการถ่ายภาพหมู่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0.44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</w:t>
            </w: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0.5</w:t>
            </w: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773A89" w:rsidRPr="00773A89" w:rsidTr="00773A89">
        <w:trPr>
          <w:trHeight w:val="49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noWrap/>
            <w:vAlign w:val="bottom"/>
            <w:hideMark/>
          </w:tcPr>
          <w:p w:rsidR="00773A89" w:rsidRPr="00773A89" w:rsidRDefault="00773A89" w:rsidP="00773A89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773A89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73A89" w:rsidRPr="00773A89" w:rsidRDefault="00773A89" w:rsidP="00773A8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773A89" w:rsidRDefault="00773A89" w:rsidP="003A37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3A89" w:rsidRDefault="00773A89" w:rsidP="003A37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3A89" w:rsidRDefault="00773A89" w:rsidP="003A37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3A89" w:rsidRDefault="00773A89" w:rsidP="003A37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3742" w:rsidRPr="00777DD2" w:rsidRDefault="009F32CB" w:rsidP="003A3742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lastRenderedPageBreak/>
        <w:t>ผลการประเมินคุณภาพการจัดกิจกรรม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A3742" w:rsidRPr="00777DD2">
        <w:rPr>
          <w:rFonts w:ascii="TH SarabunPSK" w:hAnsi="TH SarabunPSK" w:cs="TH SarabunPSK"/>
          <w:sz w:val="32"/>
          <w:szCs w:val="32"/>
          <w:cs/>
        </w:rPr>
        <w:t xml:space="preserve"> แบ่งได้ดังนี้</w:t>
      </w:r>
    </w:p>
    <w:p w:rsidR="003A3742" w:rsidRPr="007A70D5" w:rsidRDefault="003A3742" w:rsidP="00422F5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 ด้านการพัฒนาศักยภาพ </w:t>
      </w:r>
      <w:r w:rsidR="009F32CB" w:rsidRPr="00777DD2">
        <w:rPr>
          <w:rFonts w:ascii="TH SarabunPSK" w:hAnsi="TH SarabunPSK" w:cs="TH SarabunPSK"/>
          <w:sz w:val="32"/>
          <w:szCs w:val="32"/>
          <w:cs/>
        </w:rPr>
        <w:t>พบว่านักศึกษา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มีความพึงพอใจต่อการได้รับการพัฒนาศักยภาพมากที่สุด คือ 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>ด้านการ</w:t>
      </w:r>
      <w:r w:rsidR="00773A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พัฒนาทักษะทางปัญญา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มีค่าเฉลี่ยเท่ากับ </w:t>
      </w:r>
      <w:r w:rsidRPr="00777DD2">
        <w:rPr>
          <w:rFonts w:ascii="TH SarabunPSK" w:hAnsi="TH SarabunPSK" w:cs="TH SarabunPSK"/>
          <w:sz w:val="32"/>
          <w:szCs w:val="32"/>
        </w:rPr>
        <w:t>4.</w:t>
      </w:r>
      <w:r w:rsidR="00773A89">
        <w:rPr>
          <w:rFonts w:ascii="TH SarabunPSK" w:hAnsi="TH SarabunPSK" w:cs="TH SarabunPSK"/>
          <w:sz w:val="32"/>
          <w:szCs w:val="32"/>
        </w:rPr>
        <w:t>69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อยู่ในระดับมากที่สุด รองลงมาคือ ด้าน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>การมีปฏิสัมพันธ์</w:t>
      </w:r>
      <w:r w:rsidR="00773A89">
        <w:rPr>
          <w:rFonts w:ascii="TH SarabunPSK" w:hAnsi="TH SarabunPSK" w:cs="TH SarabunPSK" w:hint="cs"/>
          <w:sz w:val="32"/>
          <w:szCs w:val="32"/>
          <w:cs/>
        </w:rPr>
        <w:t>ระหว่างบุคคล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มีค่าเฉลี่ยเท่ากัน คือ </w:t>
      </w:r>
      <w:r w:rsidR="00773A89">
        <w:rPr>
          <w:rFonts w:ascii="TH SarabunPSK" w:hAnsi="TH SarabunPSK" w:cs="TH SarabunPSK"/>
          <w:sz w:val="32"/>
          <w:szCs w:val="32"/>
        </w:rPr>
        <w:t>4.54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43A03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773A89">
        <w:rPr>
          <w:rFonts w:ascii="TH SarabunPSK" w:hAnsi="TH SarabunPSK" w:cs="TH SarabunPSK" w:hint="cs"/>
          <w:sz w:val="32"/>
          <w:szCs w:val="32"/>
          <w:cs/>
        </w:rPr>
        <w:t xml:space="preserve">และน้อยที่สุด คือ การพัฒนาด้านภาวะผู้นำ การมีคุณธรรม จริยธรรม มีคะแนนเฉลี่ย เท่ากับ </w:t>
      </w:r>
      <w:r w:rsidR="00773A89">
        <w:rPr>
          <w:rFonts w:ascii="TH SarabunPSK" w:hAnsi="TH SarabunPSK" w:cs="TH SarabunPSK"/>
          <w:sz w:val="32"/>
          <w:szCs w:val="32"/>
        </w:rPr>
        <w:t xml:space="preserve">4.43 </w:t>
      </w:r>
      <w:r w:rsidR="00773A89">
        <w:rPr>
          <w:rFonts w:ascii="TH SarabunPSK" w:hAnsi="TH SarabunPSK" w:cs="TH SarabunPSK" w:hint="cs"/>
          <w:sz w:val="32"/>
          <w:szCs w:val="32"/>
          <w:cs/>
        </w:rPr>
        <w:t>ด้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านการบรรลุวัตถุประสงค์พบว่านักศึกษาพึงพอใจต่อ</w:t>
      </w:r>
      <w:r w:rsidR="00773A89">
        <w:rPr>
          <w:rFonts w:ascii="TH SarabunPSK" w:hAnsi="TH SarabunPSK" w:cs="TH SarabunPSK" w:hint="cs"/>
          <w:sz w:val="32"/>
          <w:szCs w:val="32"/>
          <w:cs/>
        </w:rPr>
        <w:t>การได้เตรียมความพร้อมเข้าสู่วิชาชีพ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06D">
        <w:rPr>
          <w:rFonts w:ascii="TH SarabunPSK" w:hAnsi="TH SarabunPSK" w:cs="TH SarabunPSK" w:hint="cs"/>
          <w:color w:val="000000"/>
          <w:sz w:val="32"/>
          <w:szCs w:val="32"/>
          <w:cs/>
        </w:rPr>
        <w:t>มากที่สุด มีค</w:t>
      </w:r>
      <w:r w:rsidR="00773A89">
        <w:rPr>
          <w:rFonts w:ascii="TH SarabunPSK" w:hAnsi="TH SarabunPSK" w:cs="TH SarabunPSK" w:hint="cs"/>
          <w:color w:val="000000"/>
          <w:sz w:val="32"/>
          <w:szCs w:val="32"/>
          <w:cs/>
        </w:rPr>
        <w:t>่า</w:t>
      </w:r>
      <w:r w:rsidR="00B650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เฉลี่ยเท่ากับ </w:t>
      </w:r>
      <w:r w:rsidR="00773A89">
        <w:rPr>
          <w:rFonts w:ascii="TH SarabunPSK" w:hAnsi="TH SarabunPSK" w:cs="TH SarabunPSK"/>
          <w:color w:val="000000"/>
          <w:sz w:val="32"/>
          <w:szCs w:val="32"/>
        </w:rPr>
        <w:t>4.57</w:t>
      </w:r>
      <w:r w:rsidR="00B650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73A89" w:rsidRPr="00777DD2">
        <w:rPr>
          <w:rFonts w:ascii="TH SarabunPSK" w:hAnsi="TH SarabunPSK" w:cs="TH SarabunPSK"/>
          <w:color w:val="000000"/>
          <w:sz w:val="32"/>
          <w:szCs w:val="32"/>
          <w:cs/>
        </w:rPr>
        <w:t>ภาคภูมิใจใน</w:t>
      </w:r>
      <w:r w:rsidR="00773A89">
        <w:rPr>
          <w:rFonts w:ascii="TH SarabunPSK" w:hAnsi="TH SarabunPSK" w:cs="TH SarabunPSK" w:hint="cs"/>
          <w:color w:val="000000"/>
          <w:sz w:val="32"/>
          <w:szCs w:val="32"/>
          <w:cs/>
        </w:rPr>
        <w:t>วิชาชีพ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>สถาบัน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73A89">
        <w:rPr>
          <w:rFonts w:ascii="TH SarabunPSK" w:hAnsi="TH SarabunPSK" w:cs="TH SarabunPSK"/>
          <w:color w:val="000000"/>
          <w:sz w:val="32"/>
          <w:szCs w:val="32"/>
        </w:rPr>
        <w:t>4.48</w:t>
      </w:r>
      <w:r w:rsidR="00B650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73A89" w:rsidRPr="00777DD2">
        <w:rPr>
          <w:rFonts w:ascii="TH SarabunPSK" w:hAnsi="TH SarabunPSK" w:cs="TH SarabunPSK"/>
          <w:color w:val="000000"/>
          <w:sz w:val="32"/>
          <w:szCs w:val="32"/>
          <w:cs/>
        </w:rPr>
        <w:t>ภาคภูมิใจใน</w:t>
      </w:r>
      <w:r w:rsidR="00843A03" w:rsidRPr="00777DD2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วิชาชีพพยาบาล 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773A89">
        <w:rPr>
          <w:rFonts w:ascii="TH SarabunPSK" w:hAnsi="TH SarabunPSK" w:cs="TH SarabunPSK"/>
          <w:sz w:val="32"/>
          <w:szCs w:val="32"/>
        </w:rPr>
        <w:t>4.45</w:t>
      </w:r>
      <w:r w:rsidR="00843A03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843A03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A89" w:rsidRPr="00777DD2">
        <w:rPr>
          <w:rFonts w:ascii="TH SarabunPSK" w:hAnsi="TH SarabunPSK" w:cs="TH SarabunPSK"/>
          <w:color w:val="000000"/>
          <w:sz w:val="32"/>
          <w:szCs w:val="32"/>
          <w:cs/>
        </w:rPr>
        <w:t>ภาคภูมิใจใน</w:t>
      </w:r>
      <w:r w:rsidR="00773A8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ตนเอง </w:t>
      </w:r>
      <w:r w:rsidR="00773A89" w:rsidRPr="00777DD2">
        <w:rPr>
          <w:rFonts w:ascii="TH SarabunPSK" w:hAnsi="TH SarabunPSK" w:cs="TH SarabunPSK"/>
          <w:sz w:val="32"/>
          <w:szCs w:val="32"/>
          <w:cs/>
        </w:rPr>
        <w:t xml:space="preserve">ค่าเฉลี่ยเท่ากับ </w:t>
      </w:r>
      <w:r w:rsidR="00773A89">
        <w:rPr>
          <w:rFonts w:ascii="TH SarabunPSK" w:hAnsi="TH SarabunPSK" w:cs="TH SarabunPSK"/>
          <w:sz w:val="32"/>
          <w:szCs w:val="32"/>
        </w:rPr>
        <w:t>4.</w:t>
      </w:r>
      <w:r w:rsidR="00773A89">
        <w:rPr>
          <w:rFonts w:ascii="TH SarabunPSK" w:hAnsi="TH SarabunPSK" w:cs="TH SarabunPSK"/>
          <w:sz w:val="32"/>
          <w:szCs w:val="32"/>
        </w:rPr>
        <w:t>43</w:t>
      </w:r>
      <w:r w:rsidR="00773A89"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="00773A89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ด้านกระบวนการดำเนินงาน</w:t>
      </w:r>
      <w:r w:rsidR="00773A89">
        <w:rPr>
          <w:rFonts w:ascii="TH SarabunPSK" w:hAnsi="TH SarabunPSK" w:cs="TH SarabunPSK"/>
          <w:sz w:val="32"/>
          <w:szCs w:val="32"/>
        </w:rPr>
        <w:t xml:space="preserve"> 4.73</w:t>
      </w:r>
      <w:r w:rsidR="00422F58" w:rsidRPr="00777DD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ความพึงพอใจต่อการจัดกิจกรรมโดยรวมเท่ากับ  </w:t>
      </w:r>
      <w:r w:rsidR="00773A89">
        <w:rPr>
          <w:rFonts w:ascii="TH SarabunPSK" w:hAnsi="TH SarabunPSK" w:cs="TH SarabunPSK"/>
          <w:sz w:val="32"/>
          <w:szCs w:val="32"/>
        </w:rPr>
        <w:t>4.59</w:t>
      </w:r>
      <w:r w:rsidRPr="00777DD2">
        <w:rPr>
          <w:rFonts w:ascii="TH SarabunPSK" w:hAnsi="TH SarabunPSK" w:cs="TH SarabunPSK"/>
          <w:sz w:val="32"/>
          <w:szCs w:val="32"/>
        </w:rPr>
        <w:t xml:space="preserve">   </w:t>
      </w:r>
      <w:r w:rsidRPr="00777DD2">
        <w:rPr>
          <w:rFonts w:ascii="TH SarabunPSK" w:hAnsi="TH SarabunPSK" w:cs="TH SarabunPSK"/>
          <w:sz w:val="32"/>
          <w:szCs w:val="32"/>
          <w:cs/>
        </w:rPr>
        <w:t>โดยค่าเฉลี่ยพึงพ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อใจที่มีคะแนนเฉลี่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ย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 xml:space="preserve">มากที่สุด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7A70D5">
        <w:rPr>
          <w:rFonts w:ascii="TH SarabunPSK" w:hAnsi="TH SarabunPSK" w:cs="TH SarabunPSK" w:hint="cs"/>
          <w:sz w:val="32"/>
          <w:szCs w:val="32"/>
          <w:cs/>
        </w:rPr>
        <w:t xml:space="preserve">ความเหมาะสมของสถานที่ มีคะแนนเฉลี่ย เท่ากับ </w:t>
      </w:r>
      <w:r w:rsidR="007A70D5">
        <w:rPr>
          <w:rFonts w:ascii="TH SarabunPSK" w:hAnsi="TH SarabunPSK" w:cs="TH SarabunPSK"/>
          <w:sz w:val="32"/>
          <w:szCs w:val="32"/>
        </w:rPr>
        <w:t xml:space="preserve">4.85 </w:t>
      </w:r>
      <w:r w:rsidR="007A70D5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Pr="00777DD2">
        <w:rPr>
          <w:rFonts w:ascii="TH SarabunPSK" w:hAnsi="TH SarabunPSK" w:cs="TH SarabunPSK"/>
          <w:sz w:val="32"/>
          <w:szCs w:val="32"/>
          <w:cs/>
        </w:rPr>
        <w:t>การ</w:t>
      </w:r>
      <w:r w:rsidRPr="00777DD2">
        <w:rPr>
          <w:rFonts w:ascii="TH SarabunPSK" w:hAnsi="TH SarabunPSK" w:cs="TH SarabunPSK"/>
          <w:color w:val="000000"/>
          <w:sz w:val="32"/>
          <w:szCs w:val="32"/>
          <w:cs/>
        </w:rPr>
        <w:t>มีส่วนร่วมและเข้าถึงกิจกรรมได้ง่าย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มีคะแนนเฉลี่ยเท่ากับ </w:t>
      </w:r>
      <w:r w:rsidR="007A70D5">
        <w:rPr>
          <w:rFonts w:ascii="TH SarabunPSK" w:hAnsi="TH SarabunPSK" w:cs="TH SarabunPSK"/>
          <w:sz w:val="32"/>
          <w:szCs w:val="32"/>
        </w:rPr>
        <w:t>4.8</w:t>
      </w:r>
      <w:r w:rsidR="00422F58"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="007A70D5">
        <w:rPr>
          <w:rFonts w:ascii="TH SarabunPSK" w:hAnsi="TH SarabunPSK" w:cs="TH SarabunPSK"/>
          <w:sz w:val="32"/>
          <w:szCs w:val="32"/>
        </w:rPr>
        <w:t xml:space="preserve"> </w:t>
      </w:r>
      <w:r w:rsidR="007A70D5">
        <w:rPr>
          <w:rFonts w:ascii="TH SarabunPSK" w:hAnsi="TH SarabunPSK" w:cs="TH SarabunPSK" w:hint="cs"/>
          <w:sz w:val="32"/>
          <w:szCs w:val="32"/>
          <w:cs/>
        </w:rPr>
        <w:t xml:space="preserve">และน้อยที่สุด คือ การฝึกซ้อม มีคะแนนเฉลี่ยเท่ากับ </w:t>
      </w:r>
      <w:r w:rsidR="007A70D5">
        <w:rPr>
          <w:rFonts w:ascii="TH SarabunPSK" w:hAnsi="TH SarabunPSK" w:cs="TH SarabunPSK"/>
          <w:sz w:val="32"/>
          <w:szCs w:val="32"/>
        </w:rPr>
        <w:t>4.62</w:t>
      </w:r>
    </w:p>
    <w:p w:rsidR="00422F58" w:rsidRPr="00777DD2" w:rsidRDefault="00422F58" w:rsidP="00422F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12091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7. </w:t>
      </w:r>
      <w:r w:rsidRPr="0012091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สรุปและวิเคราะห์ผล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</w:t>
      </w:r>
      <w:r w:rsidRPr="00777DD2">
        <w:rPr>
          <w:rFonts w:ascii="TH SarabunPSK" w:hAnsi="TH SarabunPSK" w:cs="TH SarabunPSK"/>
          <w:sz w:val="32"/>
          <w:szCs w:val="32"/>
        </w:rPr>
        <w:t xml:space="preserve">7.1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สรุปผล 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การจัดโครงการปีการศึกษา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นี้ เป็นการจัดกิจกรรมที่สอนให้นักศึกษาได้เรียนรู้</w:t>
      </w:r>
      <w:r w:rsidR="00516498" w:rsidRPr="00777DD2">
        <w:rPr>
          <w:rFonts w:ascii="TH SarabunPSK" w:hAnsi="TH SarabunPSK" w:cs="TH SarabunPSK"/>
          <w:color w:val="000000"/>
          <w:sz w:val="32"/>
          <w:szCs w:val="32"/>
          <w:cs/>
        </w:rPr>
        <w:t>การมีภาวะผู้นำ และความมีคุณธรรมจริยธรรม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 xml:space="preserve"> ความกตัญญูกดเวที การมีความสำนึกรักสถาบัน การมีปฏิสัมพันธ์ระหว่างบุคคล </w:t>
      </w:r>
      <w:r w:rsidRPr="00777DD2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 w:rsidR="00B6506D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การส่งเสริมความภาคภูมิใจในตนเอง สถาบัน และวิชาชีพพยาบาล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ทักษะการดำเนินชีวิต</w:t>
      </w:r>
      <w:r w:rsidRPr="00777DD2">
        <w:rPr>
          <w:rFonts w:ascii="TH SarabunPSK" w:hAnsi="TH SarabunPSK" w:cs="TH SarabunPSK"/>
          <w:sz w:val="32"/>
          <w:szCs w:val="32"/>
          <w:cs/>
        </w:rPr>
        <w:t>โดยจัดให้คณะกรรมการสโมสร</w:t>
      </w:r>
      <w:r w:rsidR="00630E1C" w:rsidRPr="00777DD2">
        <w:rPr>
          <w:rFonts w:ascii="TH SarabunPSK" w:hAnsi="TH SarabunPSK" w:cs="TH SarabunPSK"/>
          <w:sz w:val="32"/>
          <w:szCs w:val="32"/>
          <w:cs/>
        </w:rPr>
        <w:t>นึกศึกษา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คณะกรรมการฝ่ายกิจการนักศึกษาเป็นผู้รับผิดชอบกิจกรรม มีการมอบหมายหน้าที่ในการดำเนินงาน วิเคราะห์ปัญหาจากการจัดกิจกรรมในปีการศึกษา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2560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เพื่อนำมาวางแผนงานในการปีการศึกษา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  <w:r w:rsidR="00630E1C" w:rsidRPr="00777DD2">
        <w:rPr>
          <w:rFonts w:ascii="TH SarabunPSK" w:hAnsi="TH SarabunPSK" w:cs="TH SarabunPSK"/>
          <w:sz w:val="32"/>
          <w:szCs w:val="32"/>
          <w:cs/>
        </w:rPr>
        <w:t>ซึ่งผลการดำเนินกิจกรรมเป็นที่น่าพอใจ สามารถพัฒนาศักยภาพนักศึกษาได้ตามเป้าหมายตั้งไว้ และนักศึกษาเกิดความพึงพอใจต่อการได้รับการพัฒนาศักยภาพและการจัดกิจกรรมโดยรวม อยู่ในระดับมากที่สุด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วิเคราะห์ผลการจัดกิจกรรม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  <w:r w:rsidRPr="00777DD2">
        <w:rPr>
          <w:rFonts w:ascii="TH SarabunPSK" w:hAnsi="TH SarabunPSK" w:cs="TH SarabunPSK"/>
          <w:sz w:val="32"/>
          <w:szCs w:val="32"/>
        </w:rPr>
        <w:t xml:space="preserve">7.2.1 </w:t>
      </w:r>
      <w:proofErr w:type="gramStart"/>
      <w:r w:rsidRPr="00777DD2">
        <w:rPr>
          <w:rFonts w:ascii="TH SarabunPSK" w:hAnsi="TH SarabunPSK" w:cs="TH SarabunPSK"/>
          <w:sz w:val="32"/>
          <w:szCs w:val="32"/>
          <w:cs/>
        </w:rPr>
        <w:t xml:space="preserve">จุดเด่น </w:t>
      </w:r>
      <w:r w:rsidRPr="00777DD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77DD2">
        <w:rPr>
          <w:rFonts w:ascii="TH SarabunPSK" w:hAnsi="TH SarabunPSK" w:cs="TH SarabunPSK"/>
          <w:sz w:val="32"/>
          <w:szCs w:val="32"/>
        </w:rPr>
        <w:t xml:space="preserve">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คณะกรรมการดำเนินงานนำข้อเสนอแนะการจัดกิจกรรมในปีการศึกษา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2560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มาเป็นแนวทางในการแก้ไขปัญหาที่อาจเกิดซ้ำในปีการศึกษา </w:t>
      </w:r>
      <w:r w:rsidR="00630E1C" w:rsidRPr="00777DD2">
        <w:rPr>
          <w:rFonts w:ascii="TH SarabunPSK" w:hAnsi="TH SarabunPSK" w:cs="TH SarabunPSK"/>
          <w:sz w:val="32"/>
          <w:szCs w:val="32"/>
        </w:rPr>
        <w:t>2561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>คณะกรรมการดำเนินงานสามารถแก้ไขปัญหาได้ตรงประเด็นและทันเหตุการณ์</w:t>
      </w:r>
    </w:p>
    <w:p w:rsidR="00630E1C" w:rsidRPr="00777DD2" w:rsidRDefault="00630E1C" w:rsidP="00422F58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>-คณะกรรมการดำเนินงานมีความเข้มแข็ง และตั้งใจทำงานร่วมกันเป็นอย่างดี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</w:t>
      </w:r>
      <w:r w:rsidRPr="00777DD2">
        <w:rPr>
          <w:rFonts w:ascii="TH SarabunPSK" w:hAnsi="TH SarabunPSK" w:cs="TH SarabunPSK"/>
          <w:sz w:val="32"/>
          <w:szCs w:val="32"/>
        </w:rPr>
        <w:t xml:space="preserve">7.2 </w:t>
      </w:r>
      <w:proofErr w:type="gramStart"/>
      <w:r w:rsidRPr="00777DD2">
        <w:rPr>
          <w:rFonts w:ascii="TH SarabunPSK" w:hAnsi="TH SarabunPSK" w:cs="TH SarabunPSK"/>
          <w:sz w:val="32"/>
          <w:szCs w:val="32"/>
          <w:cs/>
        </w:rPr>
        <w:t xml:space="preserve">จุดพัฒนา </w:t>
      </w:r>
      <w:r w:rsidRPr="00777DD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777DD2">
        <w:rPr>
          <w:rFonts w:ascii="TH SarabunPSK" w:hAnsi="TH SarabunPSK" w:cs="TH SarabunPSK"/>
          <w:sz w:val="32"/>
          <w:szCs w:val="32"/>
        </w:rPr>
        <w:t xml:space="preserve"> 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>พัฒนากลยุทธ์ความเข้า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ใจการเรียนรู้ทักษะการทำงานเป็นทีม และการวางแผนงาน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06D" w:rsidRDefault="00422F58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</w:rPr>
        <w:t>-</w:t>
      </w:r>
      <w:r w:rsidRPr="00777DD2">
        <w:rPr>
          <w:rFonts w:ascii="TH SarabunPSK" w:hAnsi="TH SarabunPSK" w:cs="TH SarabunPSK"/>
          <w:sz w:val="32"/>
          <w:szCs w:val="32"/>
          <w:cs/>
        </w:rPr>
        <w:t>ความเหมาะสมของรูปแบบ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 xml:space="preserve"> เกณฑ์การพิจารณา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บุคลิกภาพพยาบาลร่วมกับ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การ</w:t>
      </w:r>
      <w:r w:rsidR="00B6506D">
        <w:rPr>
          <w:rFonts w:ascii="TH SarabunPSK" w:hAnsi="TH SarabunPSK" w:cs="TH SarabunPSK" w:hint="cs"/>
          <w:sz w:val="32"/>
          <w:szCs w:val="32"/>
          <w:cs/>
        </w:rPr>
        <w:t>เข้าร่วมพิธี</w:t>
      </w:r>
    </w:p>
    <w:p w:rsidR="00422F58" w:rsidRPr="00777DD2" w:rsidRDefault="00B6506D" w:rsidP="00422F58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F58" w:rsidRPr="00777DD2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422F58" w:rsidRPr="00777DD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อ้างอิงจากจุดพัฒนา คณะกรรมการดำเนินงานมีข้อเสนอแนะในการพัฒนากิจกรรมดังนี้ </w:t>
      </w:r>
    </w:p>
    <w:p w:rsidR="00422F58" w:rsidRPr="00777DD2" w:rsidRDefault="0030031C" w:rsidP="0030031C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 xml:space="preserve">      </w:t>
      </w:r>
      <w:r w:rsidR="00422F58" w:rsidRPr="00777DD2">
        <w:rPr>
          <w:rFonts w:ascii="TH SarabunPSK" w:hAnsi="TH SarabunPSK" w:cs="TH SarabunPSK"/>
          <w:sz w:val="32"/>
          <w:szCs w:val="32"/>
        </w:rPr>
        <w:t xml:space="preserve">8.1 </w:t>
      </w:r>
      <w:r w:rsidR="00422F58" w:rsidRPr="00777DD2">
        <w:rPr>
          <w:rFonts w:ascii="TH SarabunPSK" w:hAnsi="TH SarabunPSK" w:cs="TH SarabunPSK"/>
          <w:sz w:val="32"/>
          <w:szCs w:val="32"/>
          <w:cs/>
        </w:rPr>
        <w:t>พัฒนา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ทักษะ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ทางปัญญา</w:t>
      </w:r>
      <w:r w:rsidR="00422F58" w:rsidRPr="00777DD2">
        <w:rPr>
          <w:rFonts w:ascii="TH SarabunPSK" w:hAnsi="TH SarabunPSK" w:cs="TH SarabunPSK"/>
          <w:sz w:val="32"/>
          <w:szCs w:val="32"/>
          <w:cs/>
        </w:rPr>
        <w:t xml:space="preserve">ให้มากขึ้น โดยการจัดกระบวนการเรียนรู้แบบคิดเป็น  </w:t>
      </w:r>
    </w:p>
    <w:p w:rsidR="00422F58" w:rsidRPr="00777DD2" w:rsidRDefault="00422F58" w:rsidP="00422F58">
      <w:pPr>
        <w:pStyle w:val="a4"/>
        <w:numPr>
          <w:ilvl w:val="2"/>
          <w:numId w:val="5"/>
        </w:numPr>
        <w:tabs>
          <w:tab w:val="left" w:pos="1276"/>
        </w:tabs>
        <w:suppressAutoHyphens/>
        <w:spacing w:after="0"/>
        <w:ind w:left="0" w:firstLine="992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lastRenderedPageBreak/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จัดกิจกรรมให้ความรู้เรื่องแนวคิดและปรัชญาคิดเป็นแก่นักศึกษา</w:t>
      </w:r>
      <w:r w:rsidR="00516498" w:rsidRPr="00777DD2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323A" w:rsidRPr="00777DD2">
        <w:rPr>
          <w:rFonts w:ascii="TH SarabunPSK" w:hAnsi="TH SarabunPSK" w:cs="TH SarabunPSK"/>
          <w:sz w:val="32"/>
          <w:szCs w:val="32"/>
          <w:cs/>
        </w:rPr>
        <w:t xml:space="preserve">ผู้ดำเนินกิจกรรม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โดยใช้ข้อเสนอแนะจากการจัดโครงการในปีการศึกษา </w:t>
      </w:r>
      <w:r w:rsidR="00D0323A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ร่วมคิดวิเคราะห์ด้วยการใช้กระบวนการคิดเป็น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22F58" w:rsidRPr="00777DD2" w:rsidRDefault="00422F58" w:rsidP="00422F58">
      <w:pPr>
        <w:pStyle w:val="a4"/>
        <w:numPr>
          <w:ilvl w:val="2"/>
          <w:numId w:val="5"/>
        </w:numPr>
        <w:tabs>
          <w:tab w:val="left" w:pos="851"/>
          <w:tab w:val="left" w:pos="1560"/>
        </w:tabs>
        <w:suppressAutoHyphens/>
        <w:spacing w:after="0"/>
        <w:ind w:left="0" w:firstLine="992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จัดกิจกรรมการเรียนรู้โดย ใช้กระบวนการ </w:t>
      </w:r>
      <w:r w:rsidRPr="00777DD2">
        <w:rPr>
          <w:rFonts w:ascii="TH SarabunPSK" w:hAnsi="TH SarabunPSK" w:cs="TH SarabunPSK"/>
          <w:sz w:val="32"/>
          <w:szCs w:val="32"/>
        </w:rPr>
        <w:t xml:space="preserve">Think – group – share </w:t>
      </w:r>
      <w:r w:rsidRPr="00777DD2">
        <w:rPr>
          <w:rFonts w:ascii="TH SarabunPSK" w:hAnsi="TH SarabunPSK" w:cs="TH SarabunPSK"/>
          <w:sz w:val="32"/>
          <w:szCs w:val="32"/>
          <w:cs/>
        </w:rPr>
        <w:t>โดยให้นักศึกษาคณะกรรมการสโมสรนักศึกษา</w:t>
      </w:r>
      <w:r w:rsidR="00D0323A" w:rsidRPr="00777DD2">
        <w:rPr>
          <w:rFonts w:ascii="TH SarabunPSK" w:hAnsi="TH SarabunPSK" w:cs="TH SarabunPSK"/>
          <w:sz w:val="32"/>
          <w:szCs w:val="32"/>
          <w:cs/>
        </w:rPr>
        <w:t xml:space="preserve"> โดยให้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แต่ละคนนำเสนอปัญหาและอุปสรรคที่พบในการจัดทำโครงการในปีการศึกษา </w:t>
      </w:r>
      <w:r w:rsidR="00D0323A" w:rsidRPr="00777DD2">
        <w:rPr>
          <w:rFonts w:ascii="TH SarabunPSK" w:hAnsi="TH SarabunPSK" w:cs="TH SarabunPSK"/>
          <w:sz w:val="32"/>
          <w:szCs w:val="32"/>
        </w:rPr>
        <w:t>2561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>แก่กลุ่มและนำข้อมูลมาสังเคราะห์แล้ววางแผนการจัดโครงการครั้งใหม่ด้วยการใช้กระบวนการคิดเป็น</w:t>
      </w:r>
    </w:p>
    <w:p w:rsidR="00422F58" w:rsidRPr="00777DD2" w:rsidRDefault="00422F58" w:rsidP="0030031C">
      <w:pPr>
        <w:pStyle w:val="a4"/>
        <w:numPr>
          <w:ilvl w:val="1"/>
          <w:numId w:val="5"/>
        </w:numPr>
        <w:tabs>
          <w:tab w:val="left" w:pos="851"/>
        </w:tabs>
        <w:suppressAutoHyphens/>
        <w:spacing w:after="0"/>
        <w:ind w:left="0" w:firstLine="49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>จัดรูปแบบ</w:t>
      </w:r>
      <w:r w:rsidR="000F239E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บุคลิกภาพ</w:t>
      </w:r>
      <w:r w:rsidR="000F239E">
        <w:rPr>
          <w:rFonts w:ascii="TH SarabunPSK" w:hAnsi="TH SarabunPSK" w:cs="TH SarabunPSK" w:hint="cs"/>
          <w:sz w:val="32"/>
          <w:szCs w:val="32"/>
          <w:cs/>
        </w:rPr>
        <w:t xml:space="preserve"> และการใช้ภาษาอังกฤษสำหรับการประกอบอาชีพ</w:t>
      </w:r>
      <w:r w:rsidR="00B6506D">
        <w:rPr>
          <w:rFonts w:ascii="TH SarabunPSK" w:hAnsi="TH SarabunPSK" w:cs="TH SarabunPSK" w:hint="cs"/>
          <w:sz w:val="32"/>
          <w:szCs w:val="32"/>
          <w:cs/>
        </w:rPr>
        <w:t>พยาบาล</w:t>
      </w:r>
      <w:r w:rsidR="000F239E">
        <w:rPr>
          <w:rFonts w:ascii="TH SarabunPSK" w:hAnsi="TH SarabunPSK" w:cs="TH SarabunPSK" w:hint="cs"/>
          <w:sz w:val="32"/>
          <w:szCs w:val="32"/>
          <w:cs/>
        </w:rPr>
        <w:t xml:space="preserve">ร่วมด้วยโดยกำหนดให้พัฒนาบุคลิกภาพและภาษาเป็นระยะก่อนจบการศึกษา </w:t>
      </w:r>
      <w:r w:rsidR="0030031C"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54CE" w:rsidRPr="00777DD2" w:rsidRDefault="00F454CE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tabs>
          <w:tab w:val="left" w:pos="851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สรุปผลการประเมินตามมาตรฐานคุณภาพ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สภาการพยาบาล </w:t>
      </w:r>
      <w:r w:rsidRPr="00777DD2">
        <w:rPr>
          <w:rFonts w:ascii="TH SarabunPSK" w:hAnsi="TH SarabunPSK" w:cs="TH SarabunPSK"/>
          <w:sz w:val="32"/>
          <w:szCs w:val="32"/>
          <w:u w:val="single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777DD2">
        <w:rPr>
          <w:rFonts w:ascii="TH SarabunPSK" w:hAnsi="TH SarabunPSK" w:cs="TH SarabunPSK"/>
          <w:sz w:val="32"/>
          <w:szCs w:val="32"/>
        </w:rPr>
        <w:t>4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4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14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</w:t>
      </w:r>
      <w:r w:rsidRPr="00777DD2">
        <w:rPr>
          <w:rFonts w:ascii="TH SarabunPSK" w:hAnsi="TH SarabunPSK" w:cs="TH SarabunPSK"/>
          <w:sz w:val="32"/>
          <w:szCs w:val="32"/>
        </w:rPr>
        <w:t>(</w:t>
      </w:r>
      <w:r w:rsidRPr="00777DD2">
        <w:rPr>
          <w:rFonts w:ascii="TH SarabunPSK" w:hAnsi="TH SarabunPSK" w:cs="TH SarabunPSK"/>
          <w:sz w:val="32"/>
          <w:szCs w:val="32"/>
          <w:cs/>
        </w:rPr>
        <w:t>เกณฑ์ทั่วไป</w:t>
      </w:r>
      <w:r w:rsidRPr="00777DD2">
        <w:rPr>
          <w:rFonts w:ascii="TH SarabunPSK" w:hAnsi="TH SarabunPSK" w:cs="TH SarabunPSK"/>
          <w:sz w:val="32"/>
          <w:szCs w:val="32"/>
        </w:rPr>
        <w:t xml:space="preserve">)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="000F239E">
        <w:rPr>
          <w:rFonts w:ascii="TH SarabunPSK" w:hAnsi="TH SarabunPSK" w:cs="TH SarabunPSK"/>
          <w:sz w:val="32"/>
          <w:szCs w:val="32"/>
        </w:rPr>
        <w:t>5</w:t>
      </w:r>
      <w:r w:rsidRPr="00777DD2">
        <w:rPr>
          <w:rFonts w:ascii="TH SarabunPSK" w:hAnsi="TH SarabunPSK" w:cs="TH SarabunPSK"/>
          <w:sz w:val="32"/>
          <w:szCs w:val="32"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ด้าน 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สถาบันการอุดมศึกษา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777DD2">
        <w:rPr>
          <w:rFonts w:ascii="TH SarabunPSK" w:hAnsi="TH SarabunPSK" w:cs="TH SarabunPSK"/>
          <w:sz w:val="32"/>
          <w:szCs w:val="32"/>
        </w:rPr>
        <w:t>4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องค์ประกอบที่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Pr="00777DD2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3.2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การพัฒนาศักยภาพนักศึกษา และการส่งเสริมการเรียนรู้ในศตวรรษที่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พัฒนานักศึกษาให้ครบทั้ง </w:t>
      </w:r>
      <w:r w:rsidRPr="00777DD2">
        <w:rPr>
          <w:rFonts w:ascii="TH SarabunPSK" w:hAnsi="TH SarabunPSK" w:cs="TH SarabunPSK"/>
          <w:sz w:val="32"/>
          <w:szCs w:val="32"/>
        </w:rPr>
        <w:t xml:space="preserve">5 </w:t>
      </w:r>
      <w:r w:rsidRPr="00777DD2">
        <w:rPr>
          <w:rFonts w:ascii="TH SarabunPSK" w:hAnsi="TH SarabunPSK" w:cs="TH SarabunPSK"/>
          <w:sz w:val="32"/>
          <w:szCs w:val="32"/>
          <w:cs/>
        </w:rPr>
        <w:t>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พัฒนานักศึกษาด้านทักษะการเรียนรู้ในศตวรรษที่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</w:t>
      </w:r>
      <w:r w:rsidRPr="00777DD2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ด้านทักษะชีวิต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u w:val="single"/>
          <w:cs/>
        </w:rPr>
        <w:t xml:space="preserve">ยุทธศาสตร์ของมหาวิทยาลัย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Pr="00777DD2">
        <w:rPr>
          <w:rFonts w:ascii="TH SarabunPSK" w:hAnsi="TH SarabunPSK" w:cs="TH SarabunPSK"/>
          <w:sz w:val="32"/>
          <w:szCs w:val="32"/>
        </w:rPr>
        <w:t>5</w:t>
      </w:r>
    </w:p>
    <w:p w:rsidR="00422F58" w:rsidRPr="00777DD2" w:rsidRDefault="00422F58" w:rsidP="00422F58">
      <w:pPr>
        <w:pStyle w:val="a4"/>
        <w:ind w:left="284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1 </w:t>
      </w:r>
      <w:r w:rsidRPr="00777DD2">
        <w:rPr>
          <w:rFonts w:ascii="TH SarabunPSK" w:hAnsi="TH SarabunPSK" w:cs="TH SarabunPSK"/>
          <w:sz w:val="32"/>
          <w:szCs w:val="32"/>
          <w:cs/>
        </w:rPr>
        <w:t>การผลิตบัณฑิตที่มีคุณภาพ</w:t>
      </w:r>
    </w:p>
    <w:p w:rsidR="00422F58" w:rsidRPr="00777DD2" w:rsidRDefault="00422F58" w:rsidP="00422F58">
      <w:pPr>
        <w:pStyle w:val="a4"/>
        <w:ind w:left="0" w:firstLine="284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 </w:t>
      </w:r>
    </w:p>
    <w:p w:rsidR="00422F58" w:rsidRPr="00777DD2" w:rsidRDefault="00422F58" w:rsidP="00422F58">
      <w:pPr>
        <w:pStyle w:val="a4"/>
        <w:ind w:left="0" w:firstLine="284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34 </w:t>
      </w:r>
      <w:r w:rsidRPr="00777DD2">
        <w:rPr>
          <w:rFonts w:ascii="TH SarabunPSK" w:hAnsi="TH SarabunPSK" w:cs="TH SarabunPSK"/>
          <w:sz w:val="32"/>
          <w:szCs w:val="32"/>
          <w:cs/>
        </w:rPr>
        <w:t>จำนวนกิจกรรม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777DD2">
        <w:rPr>
          <w:rFonts w:ascii="TH SarabunPSK" w:hAnsi="TH SarabunPSK" w:cs="TH SarabunPSK"/>
          <w:sz w:val="32"/>
          <w:szCs w:val="32"/>
        </w:rPr>
        <w:t xml:space="preserve">21 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และตามกรอบมาตรฐานคุณวุฒิระดับอุดมศึกษา </w:t>
      </w:r>
      <w:r w:rsidRPr="00777DD2">
        <w:rPr>
          <w:rFonts w:ascii="TH SarabunPSK" w:hAnsi="TH SarabunPSK" w:cs="TH SarabunPSK"/>
          <w:sz w:val="32"/>
          <w:szCs w:val="32"/>
        </w:rPr>
        <w:t xml:space="preserve">(TQF)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โดยใช้หลัก </w:t>
      </w:r>
      <w:r w:rsidRPr="00777DD2">
        <w:rPr>
          <w:rFonts w:ascii="TH SarabunPSK" w:hAnsi="TH SarabunPSK" w:cs="TH SarabunPSK"/>
          <w:sz w:val="32"/>
          <w:szCs w:val="32"/>
        </w:rPr>
        <w:t xml:space="preserve">PDCA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ที่คลอบคลุมกิจกรรม </w:t>
      </w:r>
      <w:r w:rsidRPr="00777DD2">
        <w:rPr>
          <w:rFonts w:ascii="TH SarabunPSK" w:hAnsi="TH SarabunPSK" w:cs="TH SarabunPSK"/>
          <w:sz w:val="32"/>
          <w:szCs w:val="32"/>
        </w:rPr>
        <w:t xml:space="preserve">5  </w:t>
      </w:r>
      <w:r w:rsidRPr="00777DD2">
        <w:rPr>
          <w:rFonts w:ascii="TH SarabunPSK" w:hAnsi="TH SarabunPSK" w:cs="TH SarabunPSK"/>
          <w:sz w:val="32"/>
          <w:szCs w:val="32"/>
          <w:cs/>
        </w:rPr>
        <w:t>ด้าน ได้แก่  ด้านวิชาการ  กิจกรรมกีฬา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422F58" w:rsidRPr="00777DD2" w:rsidRDefault="00422F58" w:rsidP="00422F5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777DD2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777DD2">
        <w:rPr>
          <w:rFonts w:ascii="TH SarabunPSK" w:hAnsi="TH SarabunPSK" w:cs="TH SarabunPSK"/>
          <w:sz w:val="32"/>
          <w:szCs w:val="32"/>
          <w:cs/>
        </w:rPr>
        <w:t xml:space="preserve">ลักษณ์ของคณะพยาบาลศาสตร์ 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ระดับคุณภาพ </w:t>
      </w:r>
      <w:r w:rsidR="00D0323A" w:rsidRPr="00777DD2">
        <w:rPr>
          <w:rFonts w:ascii="TH SarabunPSK" w:hAnsi="TH SarabunPSK" w:cs="TH SarabunPSK"/>
          <w:sz w:val="32"/>
          <w:szCs w:val="32"/>
        </w:rPr>
        <w:t>4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eastAsia="TH Niramit AS" w:hAnsi="TH SarabunPSK" w:cs="TH SarabunPSK"/>
          <w:sz w:val="32"/>
          <w:szCs w:val="32"/>
        </w:rPr>
        <w:t xml:space="preserve">        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>คิดเป็น ทำเป็น เด่นจิตอาสา จริยธรรมนำหน้า พัฒนาคุณค่าแห่งตน</w:t>
      </w: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22F58" w:rsidRPr="00777DD2" w:rsidRDefault="00422F58" w:rsidP="00422F5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  <w:cs/>
        </w:rPr>
        <w:t>คณะกรรมการกิจการนักศึกษา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สโมสรนักศึกษา</w:t>
      </w:r>
      <w:r w:rsidRPr="00777DD2">
        <w:rPr>
          <w:rFonts w:ascii="TH SarabunPSK" w:hAnsi="TH SarabunPSK" w:cs="TH SarabunPSK"/>
          <w:sz w:val="32"/>
          <w:szCs w:val="32"/>
        </w:rPr>
        <w:t>/</w:t>
      </w:r>
      <w:r w:rsidRPr="00777DD2">
        <w:rPr>
          <w:rFonts w:ascii="TH SarabunPSK" w:hAnsi="TH SarabunPSK" w:cs="TH SarabunPSK"/>
          <w:sz w:val="32"/>
          <w:szCs w:val="32"/>
          <w:cs/>
        </w:rPr>
        <w:t>ชมรมกีฬา</w:t>
      </w:r>
    </w:p>
    <w:p w:rsidR="00D0323A" w:rsidRPr="000F239E" w:rsidRDefault="00422F58" w:rsidP="000F239E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Pr="00777DD2">
        <w:rPr>
          <w:rFonts w:ascii="TH SarabunPSK" w:hAnsi="TH SarabunPSK" w:cs="TH SarabunPSK"/>
          <w:sz w:val="32"/>
          <w:szCs w:val="32"/>
        </w:rPr>
        <w:tab/>
      </w:r>
      <w:r w:rsidR="00D0323A" w:rsidRPr="00777DD2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77DD2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323A" w:rsidRPr="00777DD2" w:rsidRDefault="00D0323A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7DD2" w:rsidRDefault="00777DD2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31C" w:rsidRPr="00777DD2" w:rsidRDefault="0030031C" w:rsidP="00D0323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31C" w:rsidRDefault="0030031C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6506D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t>ภาคผนวก</w:t>
      </w: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08837A8E" wp14:editId="37015D06">
            <wp:extent cx="776955" cy="728013"/>
            <wp:effectExtent l="0" t="0" r="4445" b="0"/>
            <wp:docPr id="9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24" cy="73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B8" w:rsidRPr="007B6137" w:rsidRDefault="003369B8" w:rsidP="003369B8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............................แต่งตั้งคณะกรรมการดำเนิน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เพื่อให้การดำเนินงาน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พิธีมอบ</w:t>
      </w:r>
      <w:r w:rsidR="000F239E">
        <w:rPr>
          <w:rFonts w:ascii="TH SarabunPSK" w:eastAsia="Times New Roman" w:hAnsi="TH SarabunPSK" w:cs="TH SarabunPSK" w:hint="cs"/>
          <w:sz w:val="32"/>
          <w:szCs w:val="32"/>
          <w:cs/>
        </w:rPr>
        <w:t>ขีด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หมวก และติดเข็ม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นักศึกษาพยาบาล รุ่นที่ </w:t>
      </w:r>
      <w:r w:rsidR="000F239E">
        <w:rPr>
          <w:rFonts w:ascii="TH SarabunPSK" w:eastAsia="Times New Roman" w:hAnsi="TH SarabunPSK" w:cs="TH SarabunPSK"/>
          <w:sz w:val="32"/>
          <w:szCs w:val="32"/>
        </w:rPr>
        <w:t>17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ประจำปีการศึกษา </w:t>
      </w:r>
      <w:r>
        <w:rPr>
          <w:rFonts w:ascii="TH SarabunPSK" w:eastAsia="Times New Roman" w:hAnsi="TH SarabunPSK" w:cs="TH SarabunPSK"/>
          <w:sz w:val="32"/>
          <w:szCs w:val="32"/>
        </w:rPr>
        <w:t>2561</w:t>
      </w:r>
      <w:r w:rsidRPr="007B61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คณะพยาบาลศาสตร์ เป็นไปด้วยความเรียบร้อย จึงขอแต่งตั้งอาจารย์ที่มีรายชื่อต่อไปนี้เป็นคณะกรรมการดำเนินงาน</w:t>
      </w:r>
      <w:r w:rsidRPr="007B613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</w:p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ทาวดี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ประธาน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proofErr w:type="spellStart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ริลักษณ์ ปัญญา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รองประธาน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proofErr w:type="spellStart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ฉวีวรรณ</w:t>
            </w:r>
            <w:proofErr w:type="spellEnd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</w:t>
            </w:r>
          </w:p>
        </w:tc>
      </w:tr>
      <w:tr w:rsidR="003369B8" w:rsidRPr="007B6137" w:rsidTr="007464CC">
        <w:trPr>
          <w:jc w:val="center"/>
        </w:trPr>
        <w:tc>
          <w:tcPr>
            <w:tcW w:w="537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645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อาจารย์จุฑารัตน์ </w:t>
            </w:r>
            <w:proofErr w:type="spellStart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เสาว</w:t>
            </w:r>
            <w:proofErr w:type="spellEnd"/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พันธ์</w:t>
            </w:r>
          </w:p>
        </w:tc>
        <w:tc>
          <w:tcPr>
            <w:tcW w:w="3081" w:type="dxa"/>
          </w:tcPr>
          <w:p w:rsidR="003369B8" w:rsidRPr="007B6137" w:rsidRDefault="003369B8" w:rsidP="007464CC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1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  <w:t>โดยให้คณะกรรมการมีหน้าที่ดำเนินกิจกรรมให้เป็นไปด้วยความเรียบร้อย</w:t>
      </w:r>
    </w:p>
    <w:p w:rsidR="003369B8" w:rsidRPr="007B6137" w:rsidRDefault="003369B8" w:rsidP="003369B8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69B8" w:rsidRPr="007B6137" w:rsidRDefault="003369B8" w:rsidP="003369B8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ลงชื่อ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…………………………………………..</w:t>
      </w:r>
      <w:r w:rsidRPr="007B6137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7B6137">
        <w:rPr>
          <w:rFonts w:ascii="TH SarabunPSK" w:eastAsia="Times New Roman" w:hAnsi="TH SarabunPSK" w:cs="TH SarabunPSK"/>
          <w:noProof/>
          <w:sz w:val="32"/>
          <w:szCs w:val="32"/>
        </w:rPr>
        <w:t xml:space="preserve"> </w:t>
      </w:r>
    </w:p>
    <w:p w:rsidR="003369B8" w:rsidRPr="007B6137" w:rsidRDefault="003369B8" w:rsidP="0033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</w:t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นัน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ทาวดี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จันทรา</w:t>
      </w:r>
      <w:proofErr w:type="spellEnd"/>
      <w:r w:rsidRPr="007B613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69B8" w:rsidRPr="007B6137" w:rsidRDefault="003369B8" w:rsidP="003369B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B613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รอง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คณบดี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ฝ่ายกิจการนักศึกษา</w:t>
      </w: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69B8" w:rsidRPr="007B6137" w:rsidRDefault="003369B8" w:rsidP="003369B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7DD2" w:rsidRDefault="00777DD2" w:rsidP="003003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323A" w:rsidRPr="00777DD2" w:rsidRDefault="00D0323A" w:rsidP="00F454C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31C64" w:rsidRDefault="00D0323A" w:rsidP="007464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C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</w:t>
      </w:r>
      <w:r w:rsidR="007464CC" w:rsidRPr="00131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0323A" w:rsidRPr="00131C64" w:rsidRDefault="009C2ECD" w:rsidP="007464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C6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131C64">
        <w:rPr>
          <w:rFonts w:ascii="TH SarabunPSK" w:hAnsi="TH SarabunPSK" w:cs="TH SarabunPSK" w:hint="cs"/>
          <w:b/>
          <w:bCs/>
          <w:sz w:val="32"/>
          <w:szCs w:val="32"/>
          <w:cs/>
        </w:rPr>
        <w:t>พิธีมอบขีด</w:t>
      </w:r>
      <w:r w:rsidR="003369B8" w:rsidRPr="00131C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หมวก และติดเข็ม นักศึกษาพยาบาลศาสตร์ รุ่นที่ </w:t>
      </w:r>
      <w:r w:rsidR="00131C64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3369B8" w:rsidRPr="00131C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69B8" w:rsidRPr="00131C64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131C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1C64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131C6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D0323A" w:rsidRPr="00777DD2" w:rsidRDefault="00D0323A" w:rsidP="00D0323A">
      <w:pPr>
        <w:spacing w:after="0"/>
        <w:rPr>
          <w:rFonts w:ascii="TH SarabunPSK" w:hAnsi="TH SarabunPSK" w:cs="TH SarabunPSK"/>
          <w:sz w:val="32"/>
          <w:szCs w:val="32"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คำชี้แจง </w:t>
      </w:r>
      <w:r w:rsidRPr="00777DD2">
        <w:rPr>
          <w:rFonts w:ascii="TH SarabunPSK" w:hAnsi="TH SarabunPSK" w:cs="TH SarabunPSK"/>
          <w:sz w:val="32"/>
          <w:szCs w:val="32"/>
        </w:rPr>
        <w:t xml:space="preserve">: </w:t>
      </w:r>
      <w:r w:rsidRPr="00777DD2">
        <w:rPr>
          <w:rFonts w:ascii="TH SarabunPSK" w:hAnsi="TH SarabunPSK" w:cs="TH SarabunPSK"/>
          <w:sz w:val="32"/>
          <w:szCs w:val="32"/>
          <w:cs/>
        </w:rPr>
        <w:t>โปรด √ ลงในช่องที่ตรงกับความคิดเห็นของท่าน</w:t>
      </w:r>
    </w:p>
    <w:p w:rsidR="00D0323A" w:rsidRPr="00777DD2" w:rsidRDefault="00D0323A" w:rsidP="00D0323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77DD2">
        <w:rPr>
          <w:rFonts w:ascii="TH SarabunPSK" w:hAnsi="TH SarabunPSK" w:cs="TH SarabunPSK"/>
          <w:sz w:val="32"/>
          <w:szCs w:val="32"/>
          <w:cs/>
        </w:rPr>
        <w:t xml:space="preserve">เกณฑ์การให้คะแนนความพึงพอใจ  </w:t>
      </w:r>
      <w:r w:rsidRPr="00777DD2">
        <w:rPr>
          <w:rFonts w:ascii="TH SarabunPSK" w:hAnsi="TH SarabunPSK" w:cs="TH SarabunPSK"/>
          <w:sz w:val="32"/>
          <w:szCs w:val="32"/>
        </w:rPr>
        <w:t>5 =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 มากที่สุด  </w:t>
      </w:r>
      <w:r w:rsidRPr="00777DD2">
        <w:rPr>
          <w:rFonts w:ascii="TH SarabunPSK" w:hAnsi="TH SarabunPSK" w:cs="TH SarabunPSK"/>
          <w:sz w:val="32"/>
          <w:szCs w:val="32"/>
        </w:rPr>
        <w:t xml:space="preserve">4=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มาก </w:t>
      </w:r>
      <w:r w:rsidRPr="00777DD2">
        <w:rPr>
          <w:rFonts w:ascii="TH SarabunPSK" w:hAnsi="TH SarabunPSK" w:cs="TH SarabunPSK"/>
          <w:sz w:val="32"/>
          <w:szCs w:val="32"/>
        </w:rPr>
        <w:t xml:space="preserve">3=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ปานกลาง </w:t>
      </w:r>
      <w:r w:rsidRPr="00777DD2">
        <w:rPr>
          <w:rFonts w:ascii="TH SarabunPSK" w:hAnsi="TH SarabunPSK" w:cs="TH SarabunPSK"/>
          <w:sz w:val="32"/>
          <w:szCs w:val="32"/>
        </w:rPr>
        <w:t xml:space="preserve">2= </w:t>
      </w:r>
      <w:r w:rsidRPr="00777DD2">
        <w:rPr>
          <w:rFonts w:ascii="TH SarabunPSK" w:hAnsi="TH SarabunPSK" w:cs="TH SarabunPSK"/>
          <w:sz w:val="32"/>
          <w:szCs w:val="32"/>
          <w:cs/>
        </w:rPr>
        <w:t xml:space="preserve">น้อย  </w:t>
      </w:r>
      <w:r w:rsidRPr="00777DD2">
        <w:rPr>
          <w:rFonts w:ascii="TH SarabunPSK" w:hAnsi="TH SarabunPSK" w:cs="TH SarabunPSK"/>
          <w:sz w:val="32"/>
          <w:szCs w:val="32"/>
        </w:rPr>
        <w:t xml:space="preserve">1= </w:t>
      </w:r>
      <w:r w:rsidRPr="00777DD2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tbl>
      <w:tblPr>
        <w:tblStyle w:val="a3"/>
        <w:tblW w:w="9683" w:type="dxa"/>
        <w:jc w:val="center"/>
        <w:tblLook w:val="04A0" w:firstRow="1" w:lastRow="0" w:firstColumn="1" w:lastColumn="0" w:noHBand="0" w:noVBand="1"/>
      </w:tblPr>
      <w:tblGrid>
        <w:gridCol w:w="500"/>
        <w:gridCol w:w="6138"/>
        <w:gridCol w:w="670"/>
        <w:gridCol w:w="550"/>
        <w:gridCol w:w="570"/>
        <w:gridCol w:w="570"/>
        <w:gridCol w:w="685"/>
      </w:tblGrid>
      <w:tr w:rsidR="00D0323A" w:rsidRPr="00777DD2" w:rsidTr="00D0323A">
        <w:trPr>
          <w:trHeight w:val="375"/>
          <w:jc w:val="center"/>
        </w:trPr>
        <w:tc>
          <w:tcPr>
            <w:tcW w:w="500" w:type="dxa"/>
            <w:tcBorders>
              <w:bottom w:val="nil"/>
            </w:tcBorders>
            <w:noWrap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8" w:type="dxa"/>
            <w:vMerge w:val="restart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045" w:type="dxa"/>
            <w:gridSpan w:val="5"/>
            <w:vMerge w:val="restart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คะแนนความพึงพอใจ</w:t>
            </w:r>
          </w:p>
        </w:tc>
      </w:tr>
      <w:tr w:rsidR="00D0323A" w:rsidRPr="00777DD2" w:rsidTr="007464CC">
        <w:trPr>
          <w:trHeight w:val="192"/>
          <w:jc w:val="center"/>
        </w:trPr>
        <w:tc>
          <w:tcPr>
            <w:tcW w:w="500" w:type="dxa"/>
            <w:tcBorders>
              <w:top w:val="nil"/>
              <w:bottom w:val="nil"/>
            </w:tcBorders>
            <w:noWrap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138" w:type="dxa"/>
            <w:vMerge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5" w:type="dxa"/>
            <w:gridSpan w:val="5"/>
            <w:vMerge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23A" w:rsidRPr="00777DD2" w:rsidTr="003369B8">
        <w:trPr>
          <w:trHeight w:val="375"/>
          <w:jc w:val="center"/>
        </w:trPr>
        <w:tc>
          <w:tcPr>
            <w:tcW w:w="500" w:type="dxa"/>
            <w:tcBorders>
              <w:top w:val="nil"/>
            </w:tcBorders>
            <w:noWrap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138" w:type="dxa"/>
            <w:vMerge/>
            <w:tcBorders>
              <w:bottom w:val="single" w:sz="4" w:space="0" w:color="auto"/>
            </w:tcBorders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5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7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70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85" w:type="dxa"/>
            <w:hideMark/>
          </w:tcPr>
          <w:p w:rsidR="00D0323A" w:rsidRPr="00777DD2" w:rsidRDefault="00D0323A" w:rsidP="00D032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30031C" w:rsidRPr="00777DD2" w:rsidTr="0030031C">
        <w:trPr>
          <w:trHeight w:val="499"/>
          <w:jc w:val="center"/>
        </w:trPr>
        <w:tc>
          <w:tcPr>
            <w:tcW w:w="500" w:type="dxa"/>
            <w:noWrap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031C" w:rsidRPr="003369B8" w:rsidRDefault="0030031C" w:rsidP="0030031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การพัฒนาศักยภาพนักศึกษา</w:t>
            </w:r>
          </w:p>
        </w:tc>
        <w:tc>
          <w:tcPr>
            <w:tcW w:w="67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</w:tcPr>
          <w:p w:rsidR="0030031C" w:rsidRPr="00777DD2" w:rsidRDefault="0030031C" w:rsidP="003003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ท่านได้รับการพัฒนาศักยภาพด้านทักษะทางปัญญา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ท่านได้รับการพัฒนาศักยภาพด้านการปฏิสัมพันธ์ระหว่างบุคคล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9B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ท่านได้รับการพัฒนาศักยภาพด้านการมีภาวะผู้นำ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และความมีคุณธรรมจริยธรรม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239E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0F239E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239E" w:rsidRPr="003369B8" w:rsidRDefault="000F239E" w:rsidP="003369B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ท่านได้รับการเตรียมความพร้อมก้าวแรกเข้าสู่วิชาชีพพยาบาล</w:t>
            </w:r>
          </w:p>
        </w:tc>
        <w:tc>
          <w:tcPr>
            <w:tcW w:w="670" w:type="dxa"/>
          </w:tcPr>
          <w:p w:rsidR="000F239E" w:rsidRPr="00777DD2" w:rsidRDefault="000F239E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0F239E" w:rsidRPr="00777DD2" w:rsidRDefault="000F239E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0F239E" w:rsidRPr="00777DD2" w:rsidRDefault="000F239E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0F239E" w:rsidRPr="00777DD2" w:rsidRDefault="000F239E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0F239E" w:rsidRPr="00777DD2" w:rsidRDefault="000F239E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0031C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การประเมินตามวัตถุประสงค์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ท่านเกิดความรู้สึกภาคภูมิใจในตนเอง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ท่านเกิดความรู้สึกภาคภูมิใจในสถาบัน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ท่านเกิดความรู้สึกภาคภูมิใจในวิชาชีพพยาบาล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C806FC">
        <w:trPr>
          <w:trHeight w:val="499"/>
          <w:jc w:val="center"/>
        </w:trPr>
        <w:tc>
          <w:tcPr>
            <w:tcW w:w="500" w:type="dxa"/>
            <w:tcBorders>
              <w:bottom w:val="single" w:sz="4" w:space="0" w:color="auto"/>
            </w:tcBorders>
            <w:noWrap/>
          </w:tcPr>
          <w:p w:rsidR="003369B8" w:rsidRPr="003369B8" w:rsidRDefault="003369B8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การประเมินกระบวนการดำเนินงาน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0F239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การฝึกซ้อม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พิธีการ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</w:t>
            </w:r>
            <w:r w:rsidRPr="003369B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ห้องพิธี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อาหารว่าง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  <w:hideMark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การบริการผู้ปกครอง</w:t>
            </w:r>
          </w:p>
        </w:tc>
        <w:tc>
          <w:tcPr>
            <w:tcW w:w="6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5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0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85" w:type="dxa"/>
            <w:hideMark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7DD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ความเหมาะสมของสถานที่ซุ้มถ่ายรูป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3369B8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กิจกรรมการถ่ายภาพหมู่</w:t>
            </w:r>
          </w:p>
        </w:tc>
        <w:tc>
          <w:tcPr>
            <w:tcW w:w="6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69B8" w:rsidRPr="00777DD2" w:rsidTr="007464CC">
        <w:trPr>
          <w:trHeight w:val="499"/>
          <w:jc w:val="center"/>
        </w:trPr>
        <w:tc>
          <w:tcPr>
            <w:tcW w:w="500" w:type="dxa"/>
            <w:noWrap/>
          </w:tcPr>
          <w:p w:rsidR="003369B8" w:rsidRPr="003369B8" w:rsidRDefault="000F239E" w:rsidP="003369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69B8" w:rsidRPr="003369B8" w:rsidRDefault="003369B8" w:rsidP="003369B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369B8">
              <w:rPr>
                <w:rFonts w:ascii="TH SarabunPSK" w:hAnsi="TH SarabunPSK" w:cs="TH SarabunPSK"/>
                <w:color w:val="000000"/>
                <w:sz w:val="28"/>
                <w:cs/>
              </w:rPr>
              <w:t>นักศึกษามีส่วนร่วมและเข้าถึงกิจกรรมได้ง่าย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3369B8" w:rsidRPr="00777DD2" w:rsidRDefault="003369B8" w:rsidP="003369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323A" w:rsidRPr="00777DD2" w:rsidRDefault="00C841F1" w:rsidP="00131C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D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ภาพกิจกรรม</w:t>
      </w:r>
    </w:p>
    <w:p w:rsidR="00C841F1" w:rsidRPr="00777DD2" w:rsidRDefault="00C841F1" w:rsidP="00C841F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06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6"/>
        <w:gridCol w:w="4474"/>
      </w:tblGrid>
      <w:tr w:rsidR="00C806FC" w:rsidRPr="00777DD2" w:rsidTr="00FC1439">
        <w:trPr>
          <w:trHeight w:val="5421"/>
        </w:trPr>
        <w:tc>
          <w:tcPr>
            <w:tcW w:w="5586" w:type="dxa"/>
          </w:tcPr>
          <w:p w:rsidR="00C841F1" w:rsidRPr="00777DD2" w:rsidRDefault="007C14F7" w:rsidP="00FC1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DB1A785" wp14:editId="077E97F7">
                  <wp:extent cx="3810000" cy="2533650"/>
                  <wp:effectExtent l="0" t="0" r="0" b="0"/>
                  <wp:docPr id="1" name="Picture 1" descr="NU_08-03-62_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_08-03-62_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FC1439" w:rsidP="009C2E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703830" cy="1798320"/>
                  <wp:effectExtent l="0" t="0" r="127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มอบขีด 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3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FC" w:rsidRPr="00777DD2" w:rsidTr="00FC1439">
        <w:tc>
          <w:tcPr>
            <w:tcW w:w="5586" w:type="dxa"/>
          </w:tcPr>
          <w:p w:rsidR="00C841F1" w:rsidRPr="00777DD2" w:rsidRDefault="00FC1439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409950" cy="2267585"/>
                  <wp:effectExtent l="0" t="0" r="0" b="0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มอบขีด 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267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FC1439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703830" cy="1798320"/>
                  <wp:effectExtent l="0" t="0" r="1270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มอบขีด 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83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FC" w:rsidRPr="00777DD2" w:rsidTr="00FC1439">
        <w:tc>
          <w:tcPr>
            <w:tcW w:w="5586" w:type="dxa"/>
          </w:tcPr>
          <w:p w:rsidR="00C841F1" w:rsidRPr="00777DD2" w:rsidRDefault="00FC1439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2F06215F" wp14:editId="193B0305">
                  <wp:extent cx="2533650" cy="3810000"/>
                  <wp:effectExtent l="0" t="0" r="0" b="0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มอบขีด 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FC1439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533650" cy="3810000"/>
                  <wp:effectExtent l="0" t="0" r="0" b="0"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มอบขีด 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81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FC" w:rsidRPr="00777DD2" w:rsidTr="00FC1439">
        <w:tc>
          <w:tcPr>
            <w:tcW w:w="5586" w:type="dxa"/>
          </w:tcPr>
          <w:p w:rsidR="00C841F1" w:rsidRPr="00777DD2" w:rsidRDefault="00FC1439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3409950" cy="2466975"/>
                  <wp:effectExtent l="0" t="0" r="0" b="9525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มอบขีด 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466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</w:tcPr>
          <w:p w:rsidR="00C841F1" w:rsidRPr="00777DD2" w:rsidRDefault="00FC1439" w:rsidP="00C841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5F6F7E1" wp14:editId="7E904442">
                  <wp:extent cx="3409950" cy="2476500"/>
                  <wp:effectExtent l="0" t="0" r="0" b="0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มอบขีด 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47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23A" w:rsidRPr="00777DD2" w:rsidRDefault="00D0323A" w:rsidP="00EA61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0323A" w:rsidRPr="00777DD2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38" w:rsidRDefault="00C57638">
      <w:pPr>
        <w:spacing w:after="0" w:line="240" w:lineRule="auto"/>
      </w:pPr>
      <w:r>
        <w:separator/>
      </w:r>
    </w:p>
  </w:endnote>
  <w:endnote w:type="continuationSeparator" w:id="0">
    <w:p w:rsidR="00C57638" w:rsidRDefault="00C5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38" w:rsidRDefault="00C57638">
      <w:pPr>
        <w:spacing w:after="0" w:line="240" w:lineRule="auto"/>
      </w:pPr>
      <w:r>
        <w:separator/>
      </w:r>
    </w:p>
  </w:footnote>
  <w:footnote w:type="continuationSeparator" w:id="0">
    <w:p w:rsidR="00C57638" w:rsidRDefault="00C5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604797"/>
      <w:docPartObj>
        <w:docPartGallery w:val="Page Numbers (Top of Page)"/>
        <w:docPartUnique/>
      </w:docPartObj>
    </w:sdtPr>
    <w:sdtContent>
      <w:p w:rsidR="00C93D70" w:rsidRDefault="00C93D70">
        <w:pPr>
          <w:pStyle w:val="a5"/>
          <w:jc w:val="right"/>
        </w:pPr>
        <w:r w:rsidRPr="00F97336">
          <w:rPr>
            <w:rFonts w:ascii="TH Niramit AS" w:hAnsi="TH Niramit AS" w:cs="TH Niramit AS"/>
            <w:sz w:val="28"/>
          </w:rPr>
          <w:fldChar w:fldCharType="begin"/>
        </w:r>
        <w:r w:rsidRPr="00F97336">
          <w:rPr>
            <w:rFonts w:ascii="TH Niramit AS" w:hAnsi="TH Niramit AS" w:cs="TH Niramit AS"/>
            <w:sz w:val="28"/>
          </w:rPr>
          <w:instrText>PAGE   \* MERGEFORMAT</w:instrText>
        </w:r>
        <w:r w:rsidRPr="00F97336">
          <w:rPr>
            <w:rFonts w:ascii="TH Niramit AS" w:hAnsi="TH Niramit AS" w:cs="TH Niramit AS"/>
            <w:sz w:val="28"/>
          </w:rPr>
          <w:fldChar w:fldCharType="separate"/>
        </w:r>
        <w:r w:rsidR="00FC1439" w:rsidRPr="00FC1439">
          <w:rPr>
            <w:rFonts w:ascii="TH Niramit AS" w:hAnsi="TH Niramit AS" w:cs="TH Niramit AS"/>
            <w:noProof/>
            <w:sz w:val="28"/>
            <w:lang w:val="th-TH"/>
          </w:rPr>
          <w:t>16</w:t>
        </w:r>
        <w:r w:rsidRPr="00F97336">
          <w:rPr>
            <w:rFonts w:ascii="TH Niramit AS" w:hAnsi="TH Niramit AS" w:cs="TH Niramit AS"/>
            <w:sz w:val="28"/>
          </w:rPr>
          <w:fldChar w:fldCharType="end"/>
        </w:r>
      </w:p>
    </w:sdtContent>
  </w:sdt>
  <w:p w:rsidR="00C93D70" w:rsidRDefault="00C93D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Niramit AS" w:hAnsi="TH Niramit AS" w:cs="TH Niramit AS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H SarabunPSK" w:hAnsi="TH SarabunPSK" w:cs="TH SarabunPSK" w:hint="default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H Niramit AS" w:hAnsi="TH Niramit AS" w:cs="TH Niramit AS" w:hint="default"/>
        <w:sz w:val="28"/>
        <w:szCs w:val="28"/>
      </w:rPr>
    </w:lvl>
  </w:abstractNum>
  <w:abstractNum w:abstractNumId="6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7">
    <w:nsid w:val="183D09CF"/>
    <w:multiLevelType w:val="multilevel"/>
    <w:tmpl w:val="0000000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8">
    <w:nsid w:val="1CBA39DE"/>
    <w:multiLevelType w:val="hybridMultilevel"/>
    <w:tmpl w:val="4574E20A"/>
    <w:lvl w:ilvl="0" w:tplc="CFBC0B4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3245883"/>
    <w:multiLevelType w:val="hybridMultilevel"/>
    <w:tmpl w:val="0A56C0F8"/>
    <w:lvl w:ilvl="0" w:tplc="C77466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25BC6847"/>
    <w:multiLevelType w:val="multilevel"/>
    <w:tmpl w:val="176AC62A"/>
    <w:lvl w:ilvl="0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2" w:hanging="1800"/>
      </w:pPr>
      <w:rPr>
        <w:rFonts w:hint="default"/>
      </w:rPr>
    </w:lvl>
  </w:abstractNum>
  <w:abstractNum w:abstractNumId="11">
    <w:nsid w:val="2C1F5E62"/>
    <w:multiLevelType w:val="hybridMultilevel"/>
    <w:tmpl w:val="C5001B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12F"/>
    <w:multiLevelType w:val="hybridMultilevel"/>
    <w:tmpl w:val="B4709996"/>
    <w:lvl w:ilvl="0" w:tplc="B2B08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B5DC5"/>
    <w:multiLevelType w:val="hybridMultilevel"/>
    <w:tmpl w:val="6D442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4AC6"/>
    <w:multiLevelType w:val="hybridMultilevel"/>
    <w:tmpl w:val="0B0C3166"/>
    <w:lvl w:ilvl="0" w:tplc="6A4EC696">
      <w:start w:val="1"/>
      <w:numFmt w:val="thaiNumbers"/>
      <w:lvlText w:val="%1."/>
      <w:lvlJc w:val="left"/>
      <w:pPr>
        <w:ind w:left="360" w:hanging="360"/>
      </w:pPr>
      <w:rPr>
        <w:rFonts w:ascii="TH Niramit AS" w:eastAsia="Times New Roman" w:hAnsi="TH Niramit AS" w:cs="TH Niramit AS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619CC"/>
    <w:multiLevelType w:val="multilevel"/>
    <w:tmpl w:val="26C0D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8184A4A"/>
    <w:multiLevelType w:val="multilevel"/>
    <w:tmpl w:val="5C2A4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7">
    <w:nsid w:val="5ED01969"/>
    <w:multiLevelType w:val="multilevel"/>
    <w:tmpl w:val="00000004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1" w:hanging="435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2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272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768" w:hanging="1800"/>
      </w:pPr>
      <w:rPr>
        <w:rFonts w:ascii="TH Niramit AS" w:hAnsi="TH Niramit AS" w:cs="TH Niramit AS" w:hint="default"/>
        <w:b w:val="0"/>
        <w:bCs/>
        <w:sz w:val="32"/>
        <w:szCs w:val="32"/>
      </w:rPr>
    </w:lvl>
  </w:abstractNum>
  <w:abstractNum w:abstractNumId="18">
    <w:nsid w:val="6FD80305"/>
    <w:multiLevelType w:val="hybridMultilevel"/>
    <w:tmpl w:val="5620833E"/>
    <w:lvl w:ilvl="0" w:tplc="69F8A83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5E0C25"/>
    <w:multiLevelType w:val="hybridMultilevel"/>
    <w:tmpl w:val="6388DDEE"/>
    <w:lvl w:ilvl="0" w:tplc="5DECBC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E4902"/>
    <w:multiLevelType w:val="hybridMultilevel"/>
    <w:tmpl w:val="2D4C1DC8"/>
    <w:lvl w:ilvl="0" w:tplc="E64CA69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6D2"/>
    <w:multiLevelType w:val="multilevel"/>
    <w:tmpl w:val="D1EE33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7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21"/>
  </w:num>
  <w:num w:numId="14">
    <w:abstractNumId w:val="15"/>
  </w:num>
  <w:num w:numId="15">
    <w:abstractNumId w:val="8"/>
  </w:num>
  <w:num w:numId="16">
    <w:abstractNumId w:val="13"/>
  </w:num>
  <w:num w:numId="17">
    <w:abstractNumId w:val="19"/>
  </w:num>
  <w:num w:numId="18">
    <w:abstractNumId w:val="18"/>
  </w:num>
  <w:num w:numId="19">
    <w:abstractNumId w:val="12"/>
  </w:num>
  <w:num w:numId="20">
    <w:abstractNumId w:val="2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0A"/>
    <w:rsid w:val="0009163C"/>
    <w:rsid w:val="00094200"/>
    <w:rsid w:val="000F239E"/>
    <w:rsid w:val="00120916"/>
    <w:rsid w:val="00131025"/>
    <w:rsid w:val="00131C64"/>
    <w:rsid w:val="00136A67"/>
    <w:rsid w:val="00171BEF"/>
    <w:rsid w:val="001765A5"/>
    <w:rsid w:val="00193875"/>
    <w:rsid w:val="001A1367"/>
    <w:rsid w:val="00206F66"/>
    <w:rsid w:val="00221535"/>
    <w:rsid w:val="00272343"/>
    <w:rsid w:val="002C3970"/>
    <w:rsid w:val="002E006F"/>
    <w:rsid w:val="0030031C"/>
    <w:rsid w:val="00303C1A"/>
    <w:rsid w:val="003369B8"/>
    <w:rsid w:val="003A3742"/>
    <w:rsid w:val="003B579C"/>
    <w:rsid w:val="003E30EB"/>
    <w:rsid w:val="00404155"/>
    <w:rsid w:val="00422F58"/>
    <w:rsid w:val="00444EB3"/>
    <w:rsid w:val="00470FB7"/>
    <w:rsid w:val="004771D0"/>
    <w:rsid w:val="00487905"/>
    <w:rsid w:val="004D371D"/>
    <w:rsid w:val="00516498"/>
    <w:rsid w:val="0058119D"/>
    <w:rsid w:val="00590966"/>
    <w:rsid w:val="005E08B4"/>
    <w:rsid w:val="00611A2F"/>
    <w:rsid w:val="006277CC"/>
    <w:rsid w:val="00630E1C"/>
    <w:rsid w:val="00654639"/>
    <w:rsid w:val="00672AE5"/>
    <w:rsid w:val="006776E6"/>
    <w:rsid w:val="00684D4E"/>
    <w:rsid w:val="006912F3"/>
    <w:rsid w:val="00694D02"/>
    <w:rsid w:val="006A1AD6"/>
    <w:rsid w:val="006D2C37"/>
    <w:rsid w:val="006D6233"/>
    <w:rsid w:val="00705EC1"/>
    <w:rsid w:val="00737186"/>
    <w:rsid w:val="007464CC"/>
    <w:rsid w:val="00771E51"/>
    <w:rsid w:val="00773A89"/>
    <w:rsid w:val="00777DD2"/>
    <w:rsid w:val="00782384"/>
    <w:rsid w:val="007A70D5"/>
    <w:rsid w:val="007C14F7"/>
    <w:rsid w:val="0080270D"/>
    <w:rsid w:val="00843A03"/>
    <w:rsid w:val="00913136"/>
    <w:rsid w:val="00927B8B"/>
    <w:rsid w:val="00937192"/>
    <w:rsid w:val="009B3423"/>
    <w:rsid w:val="009C2ECD"/>
    <w:rsid w:val="009F32CB"/>
    <w:rsid w:val="00A32856"/>
    <w:rsid w:val="00A47282"/>
    <w:rsid w:val="00A472D9"/>
    <w:rsid w:val="00A668CA"/>
    <w:rsid w:val="00AB3A37"/>
    <w:rsid w:val="00B25F0A"/>
    <w:rsid w:val="00B6506D"/>
    <w:rsid w:val="00B668B8"/>
    <w:rsid w:val="00B846C5"/>
    <w:rsid w:val="00C036A5"/>
    <w:rsid w:val="00C52EB7"/>
    <w:rsid w:val="00C57638"/>
    <w:rsid w:val="00C806FC"/>
    <w:rsid w:val="00C841F1"/>
    <w:rsid w:val="00C93D70"/>
    <w:rsid w:val="00CC7D76"/>
    <w:rsid w:val="00CF184F"/>
    <w:rsid w:val="00D0323A"/>
    <w:rsid w:val="00D578B1"/>
    <w:rsid w:val="00D63450"/>
    <w:rsid w:val="00DD56E1"/>
    <w:rsid w:val="00DF38B4"/>
    <w:rsid w:val="00E05C60"/>
    <w:rsid w:val="00E06053"/>
    <w:rsid w:val="00E7031D"/>
    <w:rsid w:val="00E80E24"/>
    <w:rsid w:val="00E90742"/>
    <w:rsid w:val="00EA618F"/>
    <w:rsid w:val="00EA792C"/>
    <w:rsid w:val="00EB07F5"/>
    <w:rsid w:val="00ED4254"/>
    <w:rsid w:val="00F454CE"/>
    <w:rsid w:val="00F6582D"/>
    <w:rsid w:val="00F76DB4"/>
    <w:rsid w:val="00FC1439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D509E-5B83-495D-B194-5FB639D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4EB3"/>
    <w:pPr>
      <w:spacing w:after="200" w:line="276" w:lineRule="auto"/>
      <w:ind w:left="720"/>
      <w:contextualSpacing/>
    </w:pPr>
  </w:style>
  <w:style w:type="paragraph" w:customStyle="1" w:styleId="1">
    <w:name w:val="1"/>
    <w:basedOn w:val="a"/>
    <w:next w:val="a4"/>
    <w:qFormat/>
    <w:rsid w:val="006D2C37"/>
    <w:pPr>
      <w:suppressAutoHyphens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table" w:customStyle="1" w:styleId="10">
    <w:name w:val="เส้นตาราง1"/>
    <w:basedOn w:val="a1"/>
    <w:next w:val="a3"/>
    <w:uiPriority w:val="59"/>
    <w:rsid w:val="00D0323A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0323A"/>
  </w:style>
  <w:style w:type="paragraph" w:styleId="a7">
    <w:name w:val="footer"/>
    <w:basedOn w:val="a"/>
    <w:link w:val="a8"/>
    <w:uiPriority w:val="99"/>
    <w:unhideWhenUsed/>
    <w:rsid w:val="00D0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0323A"/>
  </w:style>
  <w:style w:type="paragraph" w:styleId="a9">
    <w:name w:val="Balloon Text"/>
    <w:basedOn w:val="a"/>
    <w:link w:val="aa"/>
    <w:uiPriority w:val="99"/>
    <w:semiHidden/>
    <w:unhideWhenUsed/>
    <w:rsid w:val="00D032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323A"/>
    <w:rPr>
      <w:rFonts w:ascii="Segoe UI" w:hAnsi="Segoe UI" w:cs="Angsana New"/>
      <w:sz w:val="18"/>
      <w:szCs w:val="22"/>
    </w:rPr>
  </w:style>
  <w:style w:type="table" w:customStyle="1" w:styleId="2">
    <w:name w:val="เส้นตาราง2"/>
    <w:basedOn w:val="a1"/>
    <w:next w:val="a3"/>
    <w:uiPriority w:val="59"/>
    <w:rsid w:val="0030031C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2769-7C74-4007-8AE0-E1F0966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NTWD</cp:lastModifiedBy>
  <cp:revision>6</cp:revision>
  <cp:lastPrinted>2019-02-16T22:35:00Z</cp:lastPrinted>
  <dcterms:created xsi:type="dcterms:W3CDTF">2019-08-04T03:23:00Z</dcterms:created>
  <dcterms:modified xsi:type="dcterms:W3CDTF">2019-08-04T06:52:00Z</dcterms:modified>
</cp:coreProperties>
</file>